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8F" w:rsidRPr="00B97F8F" w:rsidRDefault="00B97F8F" w:rsidP="00B97F8F">
      <w:pPr>
        <w:autoSpaceDE w:val="0"/>
        <w:spacing w:before="57" w:after="57" w:line="240" w:lineRule="auto"/>
        <w:jc w:val="center"/>
        <w:rPr>
          <w:rFonts w:ascii="Calibri" w:eastAsia="Times New Roman" w:hAnsi="Calibri" w:cs="Calibri"/>
          <w:b/>
          <w:sz w:val="24"/>
          <w:szCs w:val="24"/>
          <w:u w:val="single"/>
          <w:lang w:eastAsia="zh-CN"/>
        </w:rPr>
      </w:pPr>
      <w:r w:rsidRPr="00B97F8F">
        <w:rPr>
          <w:rFonts w:ascii="Calibri" w:eastAsia="Times New Roman" w:hAnsi="Calibri" w:cs="Calibri"/>
          <w:b/>
          <w:sz w:val="24"/>
          <w:szCs w:val="24"/>
          <w:u w:val="single"/>
          <w:lang w:eastAsia="zh-CN"/>
        </w:rPr>
        <w:t>ΦΥΛΛ</w:t>
      </w:r>
      <w:r w:rsidR="007819CC">
        <w:rPr>
          <w:rFonts w:ascii="Calibri" w:eastAsia="Times New Roman" w:hAnsi="Calibri" w:cs="Calibri"/>
          <w:b/>
          <w:sz w:val="24"/>
          <w:szCs w:val="24"/>
          <w:u w:val="single"/>
          <w:lang w:eastAsia="zh-CN"/>
        </w:rPr>
        <w:t>Ο</w:t>
      </w:r>
      <w:bookmarkStart w:id="0" w:name="_GoBack"/>
      <w:bookmarkEnd w:id="0"/>
      <w:r w:rsidRPr="00B97F8F">
        <w:rPr>
          <w:rFonts w:ascii="Calibri" w:eastAsia="Times New Roman" w:hAnsi="Calibri" w:cs="Calibri"/>
          <w:b/>
          <w:sz w:val="24"/>
          <w:szCs w:val="24"/>
          <w:u w:val="single"/>
          <w:lang w:eastAsia="zh-CN"/>
        </w:rPr>
        <w:t xml:space="preserve"> ΣΥΜΜΟΡΦΩΣΗΣ</w:t>
      </w:r>
    </w:p>
    <w:p w:rsidR="00F16E1E" w:rsidRDefault="00B97F8F" w:rsidP="00F16E1E">
      <w:pPr>
        <w:suppressAutoHyphens/>
        <w:spacing w:after="0" w:line="240" w:lineRule="auto"/>
        <w:jc w:val="center"/>
        <w:rPr>
          <w:rFonts w:ascii="Calibri" w:eastAsia="Times New Roman" w:hAnsi="Calibri" w:cs="Calibri"/>
          <w:b/>
          <w:lang w:eastAsia="zh-CN"/>
        </w:rPr>
      </w:pPr>
      <w:r w:rsidRPr="00B97F8F">
        <w:rPr>
          <w:rFonts w:ascii="Calibri" w:eastAsia="Times New Roman" w:hAnsi="Calibri" w:cs="Calibri"/>
          <w:b/>
          <w:lang w:eastAsia="zh-CN"/>
        </w:rPr>
        <w:t>ΣΥΜΠΛΗΡΩΝΕΤΑΙ ΚΑΙ ΥΠΟΒΑΛΛΕΤΑΙ ΥΠΟΓΕΓΡΑΜΜΕΝΟ</w:t>
      </w:r>
    </w:p>
    <w:tbl>
      <w:tblPr>
        <w:tblW w:w="1091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655"/>
        <w:gridCol w:w="1275"/>
        <w:gridCol w:w="1559"/>
        <w:gridCol w:w="1701"/>
      </w:tblGrid>
      <w:tr w:rsidR="00B97F8F" w:rsidRPr="00133C63" w:rsidTr="00335662">
        <w:tc>
          <w:tcPr>
            <w:tcW w:w="724" w:type="dxa"/>
            <w:shd w:val="clear" w:color="auto" w:fill="auto"/>
          </w:tcPr>
          <w:p w:rsidR="00B97F8F" w:rsidRPr="00133C63" w:rsidRDefault="00B97F8F" w:rsidP="00F16E1E">
            <w:pPr>
              <w:spacing w:after="0" w:line="240" w:lineRule="auto"/>
              <w:contextualSpacing/>
              <w:jc w:val="center"/>
              <w:rPr>
                <w:rFonts w:eastAsia="Calibri" w:cstheme="minorHAnsi"/>
                <w:b/>
                <w:sz w:val="18"/>
                <w:szCs w:val="18"/>
              </w:rPr>
            </w:pPr>
            <w:r w:rsidRPr="00133C63">
              <w:rPr>
                <w:rFonts w:eastAsia="Calibri" w:cstheme="minorHAnsi"/>
                <w:b/>
                <w:sz w:val="18"/>
                <w:szCs w:val="18"/>
              </w:rPr>
              <w:t>Α/Α</w:t>
            </w:r>
          </w:p>
        </w:tc>
        <w:tc>
          <w:tcPr>
            <w:tcW w:w="5655" w:type="dxa"/>
            <w:shd w:val="clear" w:color="auto" w:fill="auto"/>
          </w:tcPr>
          <w:p w:rsidR="00B97F8F" w:rsidRPr="00133C63" w:rsidRDefault="00B97F8F" w:rsidP="00F16E1E">
            <w:pPr>
              <w:spacing w:after="0" w:line="240" w:lineRule="auto"/>
              <w:contextualSpacing/>
              <w:jc w:val="center"/>
              <w:rPr>
                <w:rFonts w:eastAsia="Calibri" w:cstheme="minorHAnsi"/>
                <w:b/>
                <w:sz w:val="18"/>
                <w:szCs w:val="18"/>
              </w:rPr>
            </w:pPr>
            <w:r w:rsidRPr="00133C63">
              <w:rPr>
                <w:rFonts w:eastAsia="Calibri" w:cstheme="minorHAnsi"/>
                <w:b/>
                <w:sz w:val="18"/>
                <w:szCs w:val="18"/>
              </w:rPr>
              <w:t>ΕΙΔΟΣ</w:t>
            </w:r>
          </w:p>
        </w:tc>
        <w:tc>
          <w:tcPr>
            <w:tcW w:w="1275" w:type="dxa"/>
          </w:tcPr>
          <w:p w:rsidR="00B97F8F" w:rsidRPr="00133C63" w:rsidRDefault="00B97F8F" w:rsidP="00F16E1E">
            <w:pPr>
              <w:spacing w:after="0" w:line="240" w:lineRule="auto"/>
              <w:contextualSpacing/>
              <w:jc w:val="center"/>
              <w:rPr>
                <w:rFonts w:eastAsia="Calibri" w:cstheme="minorHAnsi"/>
                <w:b/>
                <w:sz w:val="18"/>
                <w:szCs w:val="18"/>
              </w:rPr>
            </w:pPr>
            <w:r w:rsidRPr="00133C63">
              <w:rPr>
                <w:rFonts w:eastAsia="Calibri" w:cstheme="minorHAnsi"/>
                <w:b/>
                <w:sz w:val="18"/>
                <w:szCs w:val="18"/>
              </w:rPr>
              <w:t>ΑΠΑΙΤΗΣΗ</w:t>
            </w:r>
          </w:p>
        </w:tc>
        <w:tc>
          <w:tcPr>
            <w:tcW w:w="1559" w:type="dxa"/>
          </w:tcPr>
          <w:p w:rsidR="00B97F8F" w:rsidRPr="00133C63" w:rsidRDefault="00B97F8F" w:rsidP="00F16E1E">
            <w:pPr>
              <w:spacing w:after="0" w:line="240" w:lineRule="auto"/>
              <w:contextualSpacing/>
              <w:jc w:val="center"/>
              <w:rPr>
                <w:rFonts w:eastAsia="Calibri" w:cstheme="minorHAnsi"/>
                <w:b/>
                <w:sz w:val="18"/>
                <w:szCs w:val="18"/>
              </w:rPr>
            </w:pPr>
            <w:r w:rsidRPr="00133C63">
              <w:rPr>
                <w:rFonts w:eastAsia="Calibri" w:cstheme="minorHAnsi"/>
                <w:b/>
                <w:sz w:val="18"/>
                <w:szCs w:val="18"/>
              </w:rPr>
              <w:t>ΑΠΑΝΤΗΣΗ</w:t>
            </w:r>
          </w:p>
        </w:tc>
        <w:tc>
          <w:tcPr>
            <w:tcW w:w="1701" w:type="dxa"/>
          </w:tcPr>
          <w:p w:rsidR="00B97F8F" w:rsidRPr="00133C63" w:rsidRDefault="00B97F8F" w:rsidP="00F16E1E">
            <w:pPr>
              <w:spacing w:after="0" w:line="240" w:lineRule="auto"/>
              <w:contextualSpacing/>
              <w:jc w:val="center"/>
              <w:rPr>
                <w:rFonts w:eastAsia="Calibri" w:cstheme="minorHAnsi"/>
                <w:b/>
                <w:sz w:val="18"/>
                <w:szCs w:val="18"/>
              </w:rPr>
            </w:pPr>
            <w:r w:rsidRPr="00133C63">
              <w:rPr>
                <w:rFonts w:eastAsia="Calibri" w:cstheme="minorHAnsi"/>
                <w:b/>
                <w:sz w:val="18"/>
                <w:szCs w:val="18"/>
              </w:rPr>
              <w:t>ΠΑΡΑΠΟΜΠΗ</w:t>
            </w:r>
          </w:p>
        </w:tc>
      </w:tr>
      <w:tr w:rsidR="00B97F8F" w:rsidRPr="00133C63" w:rsidTr="00335662">
        <w:tc>
          <w:tcPr>
            <w:tcW w:w="724" w:type="dxa"/>
            <w:shd w:val="clear" w:color="auto" w:fill="auto"/>
          </w:tcPr>
          <w:p w:rsidR="00B97F8F" w:rsidRPr="00133C63" w:rsidRDefault="00B97F8F" w:rsidP="00F16E1E">
            <w:pPr>
              <w:spacing w:after="0" w:line="240" w:lineRule="auto"/>
              <w:ind w:left="1440"/>
              <w:contextualSpacing/>
              <w:jc w:val="both"/>
              <w:rPr>
                <w:rFonts w:eastAsia="Calibri" w:cstheme="minorHAnsi"/>
                <w:sz w:val="18"/>
                <w:szCs w:val="18"/>
              </w:rPr>
            </w:pPr>
          </w:p>
        </w:tc>
        <w:tc>
          <w:tcPr>
            <w:tcW w:w="5655" w:type="dxa"/>
            <w:shd w:val="clear" w:color="auto" w:fill="auto"/>
          </w:tcPr>
          <w:p w:rsidR="00B97F8F" w:rsidRPr="00133C63" w:rsidRDefault="00473719" w:rsidP="00F16E1E">
            <w:pPr>
              <w:spacing w:after="0" w:line="240" w:lineRule="auto"/>
              <w:contextualSpacing/>
              <w:jc w:val="both"/>
              <w:rPr>
                <w:rFonts w:eastAsia="Calibri" w:cstheme="minorHAnsi"/>
                <w:b/>
                <w:sz w:val="18"/>
                <w:szCs w:val="18"/>
              </w:rPr>
            </w:pPr>
            <w:r w:rsidRPr="00133C63">
              <w:rPr>
                <w:rFonts w:eastAsia="Calibri" w:cstheme="minorHAnsi"/>
                <w:b/>
                <w:sz w:val="18"/>
                <w:szCs w:val="18"/>
              </w:rPr>
              <w:t>ΓΡΑΦΕΙΑ</w:t>
            </w:r>
          </w:p>
        </w:tc>
        <w:tc>
          <w:tcPr>
            <w:tcW w:w="1275" w:type="dxa"/>
          </w:tcPr>
          <w:p w:rsidR="00B97F8F" w:rsidRPr="00133C63" w:rsidRDefault="00B97F8F" w:rsidP="00F16E1E">
            <w:pPr>
              <w:spacing w:after="0" w:line="240" w:lineRule="auto"/>
              <w:contextualSpacing/>
              <w:jc w:val="both"/>
              <w:rPr>
                <w:rFonts w:eastAsia="Calibri" w:cstheme="minorHAnsi"/>
                <w:sz w:val="18"/>
                <w:szCs w:val="18"/>
              </w:rPr>
            </w:pPr>
          </w:p>
        </w:tc>
        <w:tc>
          <w:tcPr>
            <w:tcW w:w="1559" w:type="dxa"/>
          </w:tcPr>
          <w:p w:rsidR="00B97F8F" w:rsidRPr="00133C63" w:rsidRDefault="00B97F8F" w:rsidP="00F16E1E">
            <w:pPr>
              <w:spacing w:after="0" w:line="240" w:lineRule="auto"/>
              <w:contextualSpacing/>
              <w:jc w:val="both"/>
              <w:rPr>
                <w:rFonts w:eastAsia="Calibri" w:cstheme="minorHAnsi"/>
                <w:sz w:val="18"/>
                <w:szCs w:val="18"/>
              </w:rPr>
            </w:pPr>
          </w:p>
        </w:tc>
        <w:tc>
          <w:tcPr>
            <w:tcW w:w="1701" w:type="dxa"/>
          </w:tcPr>
          <w:p w:rsidR="00B97F8F" w:rsidRPr="00133C63" w:rsidRDefault="00B97F8F" w:rsidP="00F16E1E">
            <w:pPr>
              <w:spacing w:after="0" w:line="240" w:lineRule="auto"/>
              <w:contextualSpacing/>
              <w:jc w:val="both"/>
              <w:rPr>
                <w:rFonts w:eastAsia="Calibri" w:cstheme="minorHAnsi"/>
                <w:sz w:val="18"/>
                <w:szCs w:val="18"/>
              </w:rPr>
            </w:pPr>
          </w:p>
        </w:tc>
      </w:tr>
      <w:tr w:rsidR="00B97F8F" w:rsidRPr="00133C63" w:rsidTr="00335662">
        <w:tc>
          <w:tcPr>
            <w:tcW w:w="724" w:type="dxa"/>
            <w:shd w:val="clear" w:color="auto" w:fill="auto"/>
          </w:tcPr>
          <w:p w:rsidR="00B97F8F" w:rsidRPr="00133C63" w:rsidRDefault="00B97F8F" w:rsidP="00F16E1E">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B97F8F" w:rsidRPr="00133C63" w:rsidRDefault="00F16E1E" w:rsidP="00F16E1E">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Γραφείο 1,10 </w:t>
            </w:r>
            <w:r w:rsidRPr="00133C63">
              <w:rPr>
                <w:rFonts w:cstheme="minorHAnsi"/>
                <w:color w:val="000000"/>
                <w:sz w:val="18"/>
                <w:szCs w:val="18"/>
                <w:lang w:val="en-US" w:eastAsia="el-GR"/>
              </w:rPr>
              <w:t>x</w:t>
            </w:r>
            <w:r w:rsidRPr="00133C63">
              <w:rPr>
                <w:rFonts w:cstheme="minorHAnsi"/>
                <w:color w:val="000000"/>
                <w:sz w:val="18"/>
                <w:szCs w:val="18"/>
                <w:lang w:eastAsia="el-GR"/>
              </w:rPr>
              <w:t xml:space="preserve"> 0,50 </w:t>
            </w:r>
            <w:r w:rsidRPr="00133C63">
              <w:rPr>
                <w:rFonts w:cstheme="minorHAnsi"/>
                <w:color w:val="000000"/>
                <w:sz w:val="18"/>
                <w:szCs w:val="18"/>
                <w:lang w:val="en-US" w:eastAsia="el-GR"/>
              </w:rPr>
              <w:t>x</w:t>
            </w:r>
            <w:r w:rsidRPr="00133C63">
              <w:rPr>
                <w:rFonts w:cstheme="minorHAnsi"/>
                <w:color w:val="000000"/>
                <w:sz w:val="18"/>
                <w:szCs w:val="18"/>
                <w:lang w:eastAsia="el-GR"/>
              </w:rPr>
              <w:t xml:space="preserve"> 0,75. </w:t>
            </w:r>
          </w:p>
        </w:tc>
        <w:tc>
          <w:tcPr>
            <w:tcW w:w="1275" w:type="dxa"/>
            <w:vAlign w:val="center"/>
          </w:tcPr>
          <w:p w:rsidR="00B97F8F" w:rsidRPr="00133C63" w:rsidRDefault="00B97F8F" w:rsidP="00F16E1E">
            <w:pPr>
              <w:spacing w:after="0" w:line="240" w:lineRule="auto"/>
              <w:contextualSpacing/>
              <w:jc w:val="center"/>
              <w:rPr>
                <w:rFonts w:eastAsia="Calibri" w:cstheme="minorHAnsi"/>
                <w:b/>
                <w:sz w:val="18"/>
                <w:szCs w:val="18"/>
              </w:rPr>
            </w:pPr>
            <w:r w:rsidRPr="00133C63">
              <w:rPr>
                <w:rFonts w:eastAsia="Calibri" w:cstheme="minorHAnsi"/>
                <w:b/>
                <w:sz w:val="18"/>
                <w:szCs w:val="18"/>
              </w:rPr>
              <w:t>ΝΑΙ</w:t>
            </w:r>
          </w:p>
        </w:tc>
        <w:tc>
          <w:tcPr>
            <w:tcW w:w="1559" w:type="dxa"/>
          </w:tcPr>
          <w:p w:rsidR="00B97F8F" w:rsidRPr="00133C63" w:rsidRDefault="00B97F8F" w:rsidP="00F16E1E">
            <w:pPr>
              <w:spacing w:after="0" w:line="240" w:lineRule="auto"/>
              <w:contextualSpacing/>
              <w:jc w:val="both"/>
              <w:rPr>
                <w:rFonts w:eastAsia="Calibri" w:cstheme="minorHAnsi"/>
                <w:sz w:val="18"/>
                <w:szCs w:val="18"/>
              </w:rPr>
            </w:pPr>
          </w:p>
        </w:tc>
        <w:tc>
          <w:tcPr>
            <w:tcW w:w="1701" w:type="dxa"/>
          </w:tcPr>
          <w:p w:rsidR="00B97F8F" w:rsidRPr="00133C63" w:rsidRDefault="00B97F8F" w:rsidP="00F16E1E">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sz w:val="18"/>
                <w:szCs w:val="18"/>
              </w:rPr>
            </w:pPr>
            <w:r w:rsidRPr="00133C63">
              <w:rPr>
                <w:rFonts w:cstheme="minorHAnsi"/>
                <w:sz w:val="18"/>
                <w:szCs w:val="18"/>
              </w:rPr>
              <w:t>Να είναι σύμφωνα με τις απαιτήσεις του ΕΝ 13986 ως προς την έλκυση Φορμαλδεΰδης.</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b/>
                <w:color w:val="000000"/>
                <w:sz w:val="18"/>
                <w:szCs w:val="18"/>
                <w:lang w:eastAsia="el-GR"/>
              </w:rPr>
            </w:pPr>
            <w:r w:rsidRPr="00133C63">
              <w:rPr>
                <w:rFonts w:cstheme="minorHAnsi"/>
                <w:sz w:val="18"/>
                <w:szCs w:val="18"/>
              </w:rPr>
              <w:t>Να κατατάσσεται στην Κλάση Ε1 που αποτελεί βασική προϋπόθεση για τη διακίνηση προϊόντων εντός Ελλάδος και Ευρωπαϊκής Ένωσης.</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tabs>
                <w:tab w:val="left" w:pos="8505"/>
              </w:tabs>
              <w:spacing w:after="0" w:line="240" w:lineRule="auto"/>
              <w:rPr>
                <w:rFonts w:cstheme="minorHAnsi"/>
                <w:sz w:val="18"/>
                <w:szCs w:val="18"/>
              </w:rPr>
            </w:pPr>
            <w:r w:rsidRPr="00133C63">
              <w:rPr>
                <w:rFonts w:cstheme="minorHAnsi"/>
                <w:sz w:val="18"/>
                <w:szCs w:val="18"/>
              </w:rPr>
              <w:t xml:space="preserve">Οι μελαμίνες να πληρούν τα πρότυπα χημικών εκπομπών που ορίζονται. Τα κύρια χαρακτηριστικά τους να είναι η υψηλή σταθερότητα καθώς και η υψηλή μηχανολογική, χημική και θερμική αντίσταση.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Η επιφάνεια εργασίας, τα πόδια και η μετόπη ναι είναι κατασκευασμένο από μελαμίνη υψηλής ποιότητας, βραδύκαυστη,  πάχους 2,5</w:t>
            </w:r>
            <w:r w:rsidRPr="00133C63">
              <w:rPr>
                <w:rFonts w:cstheme="minorHAnsi"/>
                <w:color w:val="000000"/>
                <w:sz w:val="18"/>
                <w:szCs w:val="18"/>
                <w:lang w:val="en-US" w:eastAsia="el-GR"/>
              </w:rPr>
              <w:t>cm</w:t>
            </w:r>
            <w:r w:rsidRPr="00133C63">
              <w:rPr>
                <w:rFonts w:cstheme="minorHAnsi"/>
                <w:color w:val="000000"/>
                <w:sz w:val="18"/>
                <w:szCs w:val="18"/>
                <w:lang w:eastAsia="el-GR"/>
              </w:rPr>
              <w:t xml:space="preserve">.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Τα </w:t>
            </w:r>
            <w:proofErr w:type="spellStart"/>
            <w:r w:rsidRPr="00133C63">
              <w:rPr>
                <w:rFonts w:cstheme="minorHAnsi"/>
                <w:color w:val="000000"/>
                <w:sz w:val="18"/>
                <w:szCs w:val="18"/>
                <w:lang w:eastAsia="el-GR"/>
              </w:rPr>
              <w:t>σόκορα</w:t>
            </w:r>
            <w:proofErr w:type="spellEnd"/>
            <w:r w:rsidRPr="00133C63">
              <w:rPr>
                <w:rFonts w:cstheme="minorHAnsi"/>
                <w:color w:val="000000"/>
                <w:sz w:val="18"/>
                <w:szCs w:val="18"/>
                <w:lang w:eastAsia="el-GR"/>
              </w:rPr>
              <w:t xml:space="preserve"> να καλύπτονται από </w:t>
            </w:r>
            <w:r w:rsidRPr="00133C63">
              <w:rPr>
                <w:rFonts w:cstheme="minorHAnsi"/>
                <w:color w:val="000000"/>
                <w:sz w:val="18"/>
                <w:szCs w:val="18"/>
                <w:lang w:val="en-US" w:eastAsia="el-GR"/>
              </w:rPr>
              <w:t>ABS</w:t>
            </w:r>
            <w:r w:rsidRPr="00133C63">
              <w:rPr>
                <w:rFonts w:cstheme="minorHAnsi"/>
                <w:color w:val="000000"/>
                <w:sz w:val="18"/>
                <w:szCs w:val="18"/>
                <w:lang w:eastAsia="el-GR"/>
              </w:rPr>
              <w:t xml:space="preserve"> υψηλής ανοχής με κόλλα </w:t>
            </w:r>
            <w:proofErr w:type="spellStart"/>
            <w:r w:rsidRPr="00133C63">
              <w:rPr>
                <w:rFonts w:cstheme="minorHAnsi"/>
                <w:color w:val="000000"/>
                <w:sz w:val="18"/>
                <w:szCs w:val="18"/>
                <w:lang w:eastAsia="el-GR"/>
              </w:rPr>
              <w:t>πολυουρεθάνης</w:t>
            </w:r>
            <w:proofErr w:type="spellEnd"/>
            <w:r w:rsidRPr="00133C63">
              <w:rPr>
                <w:rFonts w:cstheme="minorHAnsi"/>
                <w:color w:val="000000"/>
                <w:sz w:val="18"/>
                <w:szCs w:val="18"/>
                <w:lang w:eastAsia="el-GR"/>
              </w:rPr>
              <w:t xml:space="preserve"> αδιάβροχη.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Η συναρμολόγηση να γίνεται με μεταλλικά </w:t>
            </w:r>
            <w:proofErr w:type="spellStart"/>
            <w:r w:rsidRPr="00133C63">
              <w:rPr>
                <w:rFonts w:cstheme="minorHAnsi"/>
                <w:color w:val="000000"/>
                <w:sz w:val="18"/>
                <w:szCs w:val="18"/>
                <w:lang w:eastAsia="el-GR"/>
              </w:rPr>
              <w:t>φεράμια</w:t>
            </w:r>
            <w:proofErr w:type="spellEnd"/>
            <w:r w:rsidRPr="00133C63">
              <w:rPr>
                <w:rFonts w:cstheme="minorHAnsi"/>
                <w:color w:val="000000"/>
                <w:sz w:val="18"/>
                <w:szCs w:val="18"/>
                <w:lang w:eastAsia="el-GR"/>
              </w:rPr>
              <w:t xml:space="preserve"> και </w:t>
            </w:r>
            <w:proofErr w:type="spellStart"/>
            <w:r w:rsidRPr="00133C63">
              <w:rPr>
                <w:rFonts w:cstheme="minorHAnsi"/>
                <w:color w:val="000000"/>
                <w:sz w:val="18"/>
                <w:szCs w:val="18"/>
                <w:lang w:eastAsia="el-GR"/>
              </w:rPr>
              <w:t>καλίβιες</w:t>
            </w:r>
            <w:proofErr w:type="spellEnd"/>
            <w:r w:rsidRPr="00133C63">
              <w:rPr>
                <w:rFonts w:cstheme="minorHAnsi"/>
                <w:color w:val="000000"/>
                <w:sz w:val="18"/>
                <w:szCs w:val="18"/>
                <w:lang w:eastAsia="el-GR"/>
              </w:rPr>
              <w:t xml:space="preserve"> και τα πόδια να φέρουν τέσσερα πλαστικά πέλματα.</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rPr>
          <w:trHeight w:val="499"/>
        </w:trPr>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proofErr w:type="spellStart"/>
            <w:r w:rsidRPr="00133C63">
              <w:rPr>
                <w:rFonts w:cstheme="minorHAnsi"/>
                <w:color w:val="000000"/>
                <w:sz w:val="18"/>
                <w:szCs w:val="18"/>
                <w:lang w:eastAsia="el-GR"/>
              </w:rPr>
              <w:t>Συρταριέρα</w:t>
            </w:r>
            <w:proofErr w:type="spellEnd"/>
            <w:r w:rsidRPr="00133C63">
              <w:rPr>
                <w:rFonts w:cstheme="minorHAnsi"/>
                <w:color w:val="000000"/>
                <w:sz w:val="18"/>
                <w:szCs w:val="18"/>
                <w:lang w:eastAsia="el-GR"/>
              </w:rPr>
              <w:t xml:space="preserve"> αναρτώμενη 2 συρταριών διαστάσεων 0,32 </w:t>
            </w:r>
            <w:r w:rsidRPr="00133C63">
              <w:rPr>
                <w:rFonts w:cstheme="minorHAnsi"/>
                <w:color w:val="000000"/>
                <w:sz w:val="18"/>
                <w:szCs w:val="18"/>
                <w:lang w:val="en-US" w:eastAsia="el-GR"/>
              </w:rPr>
              <w:t>x</w:t>
            </w:r>
            <w:r w:rsidRPr="00133C63">
              <w:rPr>
                <w:rFonts w:cstheme="minorHAnsi"/>
                <w:color w:val="000000"/>
                <w:sz w:val="18"/>
                <w:szCs w:val="18"/>
                <w:lang w:eastAsia="el-GR"/>
              </w:rPr>
              <w:t xml:space="preserve"> 0,45 το κάθε ένα. </w:t>
            </w:r>
          </w:p>
        </w:tc>
        <w:tc>
          <w:tcPr>
            <w:tcW w:w="1275" w:type="dxa"/>
            <w:vAlign w:val="center"/>
          </w:tcPr>
          <w:p w:rsidR="004C2DD7" w:rsidRPr="00133C63" w:rsidRDefault="004C2DD7" w:rsidP="004C2DD7">
            <w:pPr>
              <w:spacing w:after="0" w:line="240" w:lineRule="auto"/>
              <w:contextualSpacing/>
              <w:jc w:val="center"/>
              <w:rPr>
                <w:rFonts w:eastAsia="Calibri" w:cstheme="minorHAnsi"/>
                <w:b/>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Να είναι κατασκευασμένη από μελαμίνη υψηλής ποιότητας, βραδύκαυστη,  πάχους 1,8</w:t>
            </w:r>
            <w:r w:rsidRPr="00133C63">
              <w:rPr>
                <w:rFonts w:cstheme="minorHAnsi"/>
                <w:color w:val="000000"/>
                <w:sz w:val="18"/>
                <w:szCs w:val="18"/>
                <w:lang w:val="en-US" w:eastAsia="el-GR"/>
              </w:rPr>
              <w:t>cm</w:t>
            </w:r>
            <w:r w:rsidRPr="00133C63">
              <w:rPr>
                <w:rFonts w:cstheme="minorHAnsi"/>
                <w:color w:val="000000"/>
                <w:sz w:val="18"/>
                <w:szCs w:val="18"/>
                <w:lang w:eastAsia="el-GR"/>
              </w:rPr>
              <w:t xml:space="preserve"> και τα </w:t>
            </w:r>
            <w:proofErr w:type="spellStart"/>
            <w:r w:rsidRPr="00133C63">
              <w:rPr>
                <w:rFonts w:cstheme="minorHAnsi"/>
                <w:color w:val="000000"/>
                <w:sz w:val="18"/>
                <w:szCs w:val="18"/>
                <w:lang w:eastAsia="el-GR"/>
              </w:rPr>
              <w:t>σόκορα</w:t>
            </w:r>
            <w:proofErr w:type="spellEnd"/>
            <w:r w:rsidRPr="00133C63">
              <w:rPr>
                <w:rFonts w:cstheme="minorHAnsi"/>
                <w:color w:val="000000"/>
                <w:sz w:val="18"/>
                <w:szCs w:val="18"/>
                <w:lang w:eastAsia="el-GR"/>
              </w:rPr>
              <w:t xml:space="preserve"> να καλύπτονται από </w:t>
            </w:r>
            <w:r w:rsidRPr="00133C63">
              <w:rPr>
                <w:rFonts w:cstheme="minorHAnsi"/>
                <w:color w:val="000000"/>
                <w:sz w:val="18"/>
                <w:szCs w:val="18"/>
                <w:lang w:val="en-US" w:eastAsia="el-GR"/>
              </w:rPr>
              <w:t>ABS</w:t>
            </w:r>
            <w:r w:rsidRPr="00133C63">
              <w:rPr>
                <w:rFonts w:cstheme="minorHAnsi"/>
                <w:color w:val="000000"/>
                <w:sz w:val="18"/>
                <w:szCs w:val="18"/>
                <w:lang w:eastAsia="el-GR"/>
              </w:rPr>
              <w:t xml:space="preserve"> υψηλής ανοχής με κόλλα </w:t>
            </w:r>
            <w:proofErr w:type="spellStart"/>
            <w:r w:rsidRPr="00133C63">
              <w:rPr>
                <w:rFonts w:cstheme="minorHAnsi"/>
                <w:color w:val="000000"/>
                <w:sz w:val="18"/>
                <w:szCs w:val="18"/>
                <w:lang w:eastAsia="el-GR"/>
              </w:rPr>
              <w:t>πολυουρεθάνης</w:t>
            </w:r>
            <w:proofErr w:type="spellEnd"/>
            <w:r w:rsidRPr="00133C63">
              <w:rPr>
                <w:rFonts w:cstheme="minorHAnsi"/>
                <w:color w:val="000000"/>
                <w:sz w:val="18"/>
                <w:szCs w:val="18"/>
                <w:lang w:eastAsia="el-GR"/>
              </w:rPr>
              <w:t xml:space="preserve"> αδιάβροχη.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Η πρόσοψη της </w:t>
            </w:r>
            <w:proofErr w:type="spellStart"/>
            <w:r w:rsidRPr="00133C63">
              <w:rPr>
                <w:rFonts w:cstheme="minorHAnsi"/>
                <w:color w:val="000000"/>
                <w:sz w:val="18"/>
                <w:szCs w:val="18"/>
                <w:lang w:eastAsia="el-GR"/>
              </w:rPr>
              <w:t>συρταριέρας</w:t>
            </w:r>
            <w:proofErr w:type="spellEnd"/>
            <w:r w:rsidRPr="00133C63">
              <w:rPr>
                <w:rFonts w:cstheme="minorHAnsi"/>
                <w:color w:val="000000"/>
                <w:sz w:val="18"/>
                <w:szCs w:val="18"/>
                <w:lang w:eastAsia="el-GR"/>
              </w:rPr>
              <w:t xml:space="preserve"> να φέρει λάστιχα για απορρόφηση των κραδασμών.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Τα συρτάρια να είναι κατασκευασμένα από μεταλλικά πλαϊνά και να φέρουν μεταλλικούς οδηγούς.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Το κάτω και το πίσω μέρος των συρταριών να είναι κατασκευασμένα από μελαμίνη 1,80</w:t>
            </w:r>
            <w:r w:rsidRPr="00133C63">
              <w:rPr>
                <w:rFonts w:cstheme="minorHAnsi"/>
                <w:color w:val="000000"/>
                <w:sz w:val="18"/>
                <w:szCs w:val="18"/>
                <w:lang w:val="en-US" w:eastAsia="el-GR"/>
              </w:rPr>
              <w:t>cm</w:t>
            </w:r>
            <w:r w:rsidRPr="00133C63">
              <w:rPr>
                <w:rFonts w:cstheme="minorHAnsi"/>
                <w:color w:val="000000"/>
                <w:sz w:val="18"/>
                <w:szCs w:val="18"/>
                <w:lang w:eastAsia="el-GR"/>
              </w:rPr>
              <w:t>, ενώ τα κούτελα από μελαμίνη υψηλής ποιότητας, βραδύκαυστη,  πάχους 1,80</w:t>
            </w:r>
            <w:r w:rsidRPr="00133C63">
              <w:rPr>
                <w:rFonts w:cstheme="minorHAnsi"/>
                <w:color w:val="000000"/>
                <w:sz w:val="18"/>
                <w:szCs w:val="18"/>
                <w:lang w:val="en-US" w:eastAsia="el-GR"/>
              </w:rPr>
              <w:t>cm</w:t>
            </w:r>
            <w:r w:rsidRPr="00133C63">
              <w:rPr>
                <w:rFonts w:cstheme="minorHAnsi"/>
                <w:color w:val="000000"/>
                <w:sz w:val="18"/>
                <w:szCs w:val="18"/>
                <w:lang w:eastAsia="el-GR"/>
              </w:rPr>
              <w:t xml:space="preserve"> και να φέρουν μεταλλικές λαβές 12,8</w:t>
            </w:r>
            <w:r w:rsidRPr="00133C63">
              <w:rPr>
                <w:rFonts w:cstheme="minorHAnsi"/>
                <w:color w:val="000000"/>
                <w:sz w:val="18"/>
                <w:szCs w:val="18"/>
                <w:lang w:val="en-US" w:eastAsia="el-GR"/>
              </w:rPr>
              <w:t>cm</w:t>
            </w:r>
            <w:r w:rsidRPr="00133C63">
              <w:rPr>
                <w:rFonts w:cstheme="minorHAnsi"/>
                <w:color w:val="000000"/>
                <w:sz w:val="18"/>
                <w:szCs w:val="18"/>
                <w:lang w:eastAsia="el-GR"/>
              </w:rPr>
              <w:t>.</w:t>
            </w:r>
          </w:p>
        </w:tc>
        <w:tc>
          <w:tcPr>
            <w:tcW w:w="1275" w:type="dxa"/>
            <w:vAlign w:val="center"/>
          </w:tcPr>
          <w:p w:rsidR="004C2DD7" w:rsidRPr="00133C63" w:rsidRDefault="004C2DD7" w:rsidP="004C2DD7">
            <w:pPr>
              <w:spacing w:after="0" w:line="240" w:lineRule="auto"/>
              <w:contextualSpacing/>
              <w:jc w:val="center"/>
              <w:rPr>
                <w:rFonts w:eastAsia="Calibri" w:cstheme="minorHAnsi"/>
                <w:b/>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tabs>
                <w:tab w:val="left" w:pos="8505"/>
              </w:tabs>
              <w:spacing w:after="0" w:line="240" w:lineRule="auto"/>
              <w:rPr>
                <w:rFonts w:cstheme="minorHAnsi"/>
                <w:sz w:val="18"/>
                <w:szCs w:val="18"/>
              </w:rPr>
            </w:pPr>
            <w:r w:rsidRPr="00133C63">
              <w:rPr>
                <w:rFonts w:cstheme="minorHAnsi"/>
                <w:sz w:val="18"/>
                <w:szCs w:val="18"/>
              </w:rPr>
              <w:t xml:space="preserve">Να παρέχεται εγγύηση 5 ετών για τα έπιπλα και τη λειτουργικότητάς τους, που να προβλέπει τη δωρεάν αντικατάσταση ή την επιδιόρθωση των ελαττωματικών εξαρτημάτων, εκτός από τις ζημιές που προκαλούνται από μη σωστή ή μη ενδεδειγμένη χρήση τους ή από απρόβλεπτες  αιτίες ανωτέρας βίας ή φυσικές καταστροφές.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b/>
                <w:color w:val="000000"/>
                <w:sz w:val="18"/>
                <w:szCs w:val="18"/>
                <w:lang w:eastAsia="el-GR"/>
              </w:rPr>
            </w:pPr>
            <w:r w:rsidRPr="00133C63">
              <w:rPr>
                <w:rFonts w:cstheme="minorHAnsi"/>
                <w:sz w:val="18"/>
                <w:szCs w:val="18"/>
              </w:rPr>
              <w:t>Χρώμα γραφείων: Οξιά</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05097">
            <w:pPr>
              <w:suppressAutoHyphens/>
              <w:spacing w:after="0" w:line="240" w:lineRule="auto"/>
              <w:ind w:left="360"/>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contextualSpacing/>
              <w:jc w:val="both"/>
              <w:rPr>
                <w:rFonts w:eastAsia="Calibri" w:cstheme="minorHAnsi"/>
                <w:b/>
                <w:sz w:val="18"/>
                <w:szCs w:val="18"/>
              </w:rPr>
            </w:pPr>
            <w:r w:rsidRPr="00133C63">
              <w:rPr>
                <w:rFonts w:eastAsia="Calibri" w:cstheme="minorHAnsi"/>
                <w:b/>
                <w:sz w:val="18"/>
                <w:szCs w:val="18"/>
              </w:rPr>
              <w:t>ΤΡΟΧΗΛΑΤΑ ΚΑΘΙΣΜΑΤΑ ΕΡΓΑΣΙΑΣ</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Κάθισμα εργασίας με μπράτσα, περιστρεφόμενο σε άξονα, ανατομικό, τροχήλατο με μεταβλητό ύψος. </w:t>
            </w:r>
          </w:p>
        </w:tc>
        <w:tc>
          <w:tcPr>
            <w:tcW w:w="1275" w:type="dxa"/>
            <w:vAlign w:val="center"/>
          </w:tcPr>
          <w:p w:rsidR="004C2DD7" w:rsidRPr="00133C63" w:rsidRDefault="004C2DD7" w:rsidP="004C2DD7">
            <w:pPr>
              <w:spacing w:after="0" w:line="240" w:lineRule="auto"/>
              <w:contextualSpacing/>
              <w:jc w:val="center"/>
              <w:rPr>
                <w:rFonts w:eastAsia="Calibri" w:cstheme="minorHAnsi"/>
                <w:b/>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Η βάση στήριξης να είναι πέντε ακτινών, από </w:t>
            </w:r>
            <w:r w:rsidRPr="00133C63">
              <w:rPr>
                <w:rFonts w:cstheme="minorHAnsi"/>
                <w:color w:val="000000"/>
                <w:sz w:val="18"/>
                <w:szCs w:val="18"/>
                <w:lang w:val="en-US" w:eastAsia="el-GR"/>
              </w:rPr>
              <w:t>inox</w:t>
            </w:r>
            <w:r w:rsidRPr="00133C63">
              <w:rPr>
                <w:rFonts w:cstheme="minorHAnsi"/>
                <w:color w:val="000000"/>
                <w:sz w:val="18"/>
                <w:szCs w:val="18"/>
                <w:lang w:eastAsia="el-GR"/>
              </w:rPr>
              <w:t xml:space="preserve"> εξαιρετικής αντοχής και να στηρίζεται σε δίδυμους τροχούς κατάλληλους για όλες τις επιφάνειες.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05097">
            <w:pPr>
              <w:pStyle w:val="afb"/>
              <w:numPr>
                <w:ilvl w:val="0"/>
                <w:numId w:val="40"/>
              </w:numPr>
              <w:spacing w:after="0"/>
              <w:rPr>
                <w:rFonts w:asciiTheme="minorHAnsi" w:eastAsia="Calibri" w:hAnsiTheme="minorHAns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Να διαθέτει υδραυλικό σύστημα με αμορτισέρ αερίου για την αυξομείωση του ύψους του καθίσματος με ανεξάρτητο μοχλό, με ενίσχυση ατσάλινου ελατηρίου για την απορρόφηση των κραδασμών και να έχει αντοχή βάρους 120 κιλών.</w:t>
            </w:r>
          </w:p>
        </w:tc>
        <w:tc>
          <w:tcPr>
            <w:tcW w:w="1275" w:type="dxa"/>
            <w:vAlign w:val="center"/>
          </w:tcPr>
          <w:p w:rsidR="004C2DD7" w:rsidRPr="00133C63" w:rsidRDefault="004C2DD7" w:rsidP="004C2DD7">
            <w:pPr>
              <w:spacing w:after="0" w:line="240" w:lineRule="auto"/>
              <w:contextualSpacing/>
              <w:jc w:val="center"/>
              <w:rPr>
                <w:rFonts w:eastAsia="Calibri" w:cstheme="minorHAnsi"/>
                <w:b/>
                <w:sz w:val="18"/>
                <w:szCs w:val="18"/>
              </w:rPr>
            </w:pP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Η εξωτερική επένδυση να είναι με ύφασμα εξαιρετικής ποιότητας, υψηλής αντοχής σε υγρασία, τριβή, φθορές, να καθαρίζεται εύκολα και να είναι αδιάβροχο με χρώμα της επιλογής μας. </w:t>
            </w:r>
          </w:p>
        </w:tc>
        <w:tc>
          <w:tcPr>
            <w:tcW w:w="1275" w:type="dxa"/>
            <w:vAlign w:val="center"/>
          </w:tcPr>
          <w:p w:rsidR="004C2DD7" w:rsidRPr="00133C63" w:rsidRDefault="004C2DD7" w:rsidP="004C2DD7">
            <w:pPr>
              <w:spacing w:after="0" w:line="240" w:lineRule="auto"/>
              <w:contextualSpacing/>
              <w:jc w:val="center"/>
              <w:rPr>
                <w:rFonts w:eastAsia="Calibri" w:cstheme="minorHAnsi"/>
                <w:b/>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05097">
            <w:pPr>
              <w:pStyle w:val="afb"/>
              <w:numPr>
                <w:ilvl w:val="0"/>
                <w:numId w:val="40"/>
              </w:numPr>
              <w:spacing w:after="0"/>
              <w:rPr>
                <w:rFonts w:asciiTheme="minorHAnsi" w:eastAsia="Calibri" w:hAnsiTheme="minorHAns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color w:val="000000"/>
                <w:sz w:val="18"/>
                <w:szCs w:val="18"/>
                <w:lang w:eastAsia="el-GR"/>
              </w:rPr>
              <w:t xml:space="preserve">Η πλάτη να είναι μεγάλη, ανατομικά σχεδιασμένη και να φέρει στο πίσω μέρος ειδική ρύθμιση κατά ύψος και να κλειδώνει σε τρεις θέσεις με ομαλή επαναφορά. </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r w:rsidR="004C2DD7" w:rsidRPr="00133C63" w:rsidTr="00335662">
        <w:tc>
          <w:tcPr>
            <w:tcW w:w="724" w:type="dxa"/>
            <w:shd w:val="clear" w:color="auto" w:fill="auto"/>
          </w:tcPr>
          <w:p w:rsidR="004C2DD7" w:rsidRPr="00133C63" w:rsidRDefault="004C2DD7" w:rsidP="004C2DD7">
            <w:pPr>
              <w:numPr>
                <w:ilvl w:val="0"/>
                <w:numId w:val="40"/>
              </w:numPr>
              <w:suppressAutoHyphens/>
              <w:spacing w:after="0" w:line="240" w:lineRule="auto"/>
              <w:contextualSpacing/>
              <w:jc w:val="both"/>
              <w:rPr>
                <w:rFonts w:eastAsia="Calibri" w:cstheme="minorHAnsi"/>
                <w:sz w:val="18"/>
                <w:szCs w:val="18"/>
              </w:rPr>
            </w:pPr>
          </w:p>
        </w:tc>
        <w:tc>
          <w:tcPr>
            <w:tcW w:w="5655" w:type="dxa"/>
            <w:shd w:val="clear" w:color="auto" w:fill="auto"/>
          </w:tcPr>
          <w:p w:rsidR="004C2DD7" w:rsidRPr="00133C63" w:rsidRDefault="004C2DD7" w:rsidP="004C2DD7">
            <w:pPr>
              <w:spacing w:after="0" w:line="240" w:lineRule="auto"/>
              <w:rPr>
                <w:rFonts w:cstheme="minorHAnsi"/>
                <w:color w:val="000000"/>
                <w:sz w:val="18"/>
                <w:szCs w:val="18"/>
                <w:lang w:eastAsia="el-GR"/>
              </w:rPr>
            </w:pPr>
            <w:r w:rsidRPr="00133C63">
              <w:rPr>
                <w:rFonts w:cstheme="minorHAnsi"/>
                <w:sz w:val="18"/>
                <w:szCs w:val="18"/>
              </w:rPr>
              <w:t>Χρώμα καθισμάτων: Μπορντό</w:t>
            </w:r>
          </w:p>
        </w:tc>
        <w:tc>
          <w:tcPr>
            <w:tcW w:w="1275" w:type="dxa"/>
            <w:vAlign w:val="center"/>
          </w:tcPr>
          <w:p w:rsidR="004C2DD7" w:rsidRPr="00133C63" w:rsidRDefault="004C2DD7" w:rsidP="004C2DD7">
            <w:pPr>
              <w:spacing w:after="0" w:line="240" w:lineRule="auto"/>
              <w:contextualSpacing/>
              <w:jc w:val="center"/>
              <w:rPr>
                <w:rFonts w:eastAsia="Calibri" w:cstheme="minorHAnsi"/>
                <w:sz w:val="18"/>
                <w:szCs w:val="18"/>
              </w:rPr>
            </w:pPr>
            <w:r w:rsidRPr="00133C63">
              <w:rPr>
                <w:rFonts w:eastAsia="Calibri" w:cstheme="minorHAnsi"/>
                <w:b/>
                <w:sz w:val="18"/>
                <w:szCs w:val="18"/>
              </w:rPr>
              <w:t>ΝΑΙ</w:t>
            </w:r>
          </w:p>
        </w:tc>
        <w:tc>
          <w:tcPr>
            <w:tcW w:w="1559" w:type="dxa"/>
          </w:tcPr>
          <w:p w:rsidR="004C2DD7" w:rsidRPr="00133C63" w:rsidRDefault="004C2DD7" w:rsidP="004C2DD7">
            <w:pPr>
              <w:spacing w:after="0" w:line="240" w:lineRule="auto"/>
              <w:contextualSpacing/>
              <w:jc w:val="both"/>
              <w:rPr>
                <w:rFonts w:eastAsia="Calibri" w:cstheme="minorHAnsi"/>
                <w:sz w:val="18"/>
                <w:szCs w:val="18"/>
              </w:rPr>
            </w:pPr>
          </w:p>
        </w:tc>
        <w:tc>
          <w:tcPr>
            <w:tcW w:w="1701" w:type="dxa"/>
          </w:tcPr>
          <w:p w:rsidR="004C2DD7" w:rsidRPr="00133C63" w:rsidRDefault="004C2DD7" w:rsidP="004C2DD7">
            <w:pPr>
              <w:spacing w:after="0" w:line="240" w:lineRule="auto"/>
              <w:contextualSpacing/>
              <w:jc w:val="both"/>
              <w:rPr>
                <w:rFonts w:eastAsia="Calibri" w:cstheme="minorHAnsi"/>
                <w:sz w:val="18"/>
                <w:szCs w:val="18"/>
              </w:rPr>
            </w:pPr>
          </w:p>
        </w:tc>
      </w:tr>
    </w:tbl>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6B43AB">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p>
    <w:p w:rsidR="00B97F8F" w:rsidRPr="00B97F8F" w:rsidRDefault="00B97F8F" w:rsidP="00B97F8F">
      <w:pPr>
        <w:suppressAutoHyphens/>
        <w:spacing w:after="120" w:line="240" w:lineRule="auto"/>
        <w:jc w:val="both"/>
        <w:rPr>
          <w:rFonts w:ascii="Calibri" w:eastAsia="Times New Roman" w:hAnsi="Calibri" w:cs="Calibri"/>
          <w:highlight w:val="yellow"/>
          <w:lang w:eastAsia="zh-CN"/>
        </w:rPr>
      </w:pPr>
    </w:p>
    <w:p w:rsidR="00B97F8F" w:rsidRPr="00B97F8F" w:rsidRDefault="00B97F8F" w:rsidP="00B97F8F">
      <w:pPr>
        <w:suppressAutoHyphens/>
        <w:spacing w:after="120" w:line="240" w:lineRule="auto"/>
        <w:jc w:val="both"/>
        <w:rPr>
          <w:rFonts w:ascii="Calibri" w:eastAsia="Times New Roman" w:hAnsi="Calibri" w:cs="Calibri"/>
          <w:lang w:eastAsia="zh-CN"/>
        </w:rPr>
      </w:pPr>
    </w:p>
    <w:p w:rsidR="00B97F8F" w:rsidRPr="00B97F8F" w:rsidRDefault="00B97F8F" w:rsidP="00B97F8F">
      <w:pPr>
        <w:suppressAutoHyphens/>
        <w:spacing w:after="120" w:line="240" w:lineRule="auto"/>
        <w:jc w:val="both"/>
        <w:rPr>
          <w:rFonts w:ascii="Calibri" w:eastAsia="Times New Roman" w:hAnsi="Calibri" w:cs="Calibri"/>
          <w:lang w:eastAsia="zh-CN"/>
        </w:rPr>
      </w:pPr>
    </w:p>
    <w:p w:rsidR="00630701" w:rsidRDefault="00630701"/>
    <w:sectPr w:rsidR="00630701" w:rsidSect="00133C63">
      <w:pgSz w:w="11906" w:h="16838"/>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29E0D50"/>
    <w:multiLevelType w:val="hybridMultilevel"/>
    <w:tmpl w:val="C7EC5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58905B9"/>
    <w:multiLevelType w:val="hybridMultilevel"/>
    <w:tmpl w:val="758AC7B0"/>
    <w:lvl w:ilvl="0" w:tplc="DB7E01DA">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8F8494F"/>
    <w:multiLevelType w:val="hybridMultilevel"/>
    <w:tmpl w:val="B1D825C0"/>
    <w:lvl w:ilvl="0" w:tplc="DA7A21D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F96C10"/>
    <w:multiLevelType w:val="hybridMultilevel"/>
    <w:tmpl w:val="F7A044B6"/>
    <w:lvl w:ilvl="0" w:tplc="DB7E01DA">
      <w:start w:val="1"/>
      <w:numFmt w:val="decimal"/>
      <w:lvlText w:val="%1"/>
      <w:lvlJc w:val="center"/>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911D24"/>
    <w:multiLevelType w:val="hybridMultilevel"/>
    <w:tmpl w:val="AEFA4908"/>
    <w:lvl w:ilvl="0" w:tplc="622EFCEC">
      <w:start w:val="1"/>
      <w:numFmt w:val="decimal"/>
      <w:lvlText w:val="%1."/>
      <w:lvlJc w:val="left"/>
      <w:pPr>
        <w:ind w:left="350" w:hanging="360"/>
      </w:pPr>
      <w:rPr>
        <w:rFonts w:cs="Times New Roman" w:hint="default"/>
      </w:rPr>
    </w:lvl>
    <w:lvl w:ilvl="1" w:tplc="04080019" w:tentative="1">
      <w:start w:val="1"/>
      <w:numFmt w:val="lowerLetter"/>
      <w:lvlText w:val="%2."/>
      <w:lvlJc w:val="left"/>
      <w:pPr>
        <w:ind w:left="1070" w:hanging="360"/>
      </w:pPr>
      <w:rPr>
        <w:rFonts w:cs="Times New Roman"/>
      </w:rPr>
    </w:lvl>
    <w:lvl w:ilvl="2" w:tplc="0408001B" w:tentative="1">
      <w:start w:val="1"/>
      <w:numFmt w:val="lowerRoman"/>
      <w:lvlText w:val="%3."/>
      <w:lvlJc w:val="right"/>
      <w:pPr>
        <w:ind w:left="1790" w:hanging="180"/>
      </w:pPr>
      <w:rPr>
        <w:rFonts w:cs="Times New Roman"/>
      </w:rPr>
    </w:lvl>
    <w:lvl w:ilvl="3" w:tplc="0408000F" w:tentative="1">
      <w:start w:val="1"/>
      <w:numFmt w:val="decimal"/>
      <w:lvlText w:val="%4."/>
      <w:lvlJc w:val="left"/>
      <w:pPr>
        <w:ind w:left="2510" w:hanging="360"/>
      </w:pPr>
      <w:rPr>
        <w:rFonts w:cs="Times New Roman"/>
      </w:rPr>
    </w:lvl>
    <w:lvl w:ilvl="4" w:tplc="04080019" w:tentative="1">
      <w:start w:val="1"/>
      <w:numFmt w:val="lowerLetter"/>
      <w:lvlText w:val="%5."/>
      <w:lvlJc w:val="left"/>
      <w:pPr>
        <w:ind w:left="3230" w:hanging="360"/>
      </w:pPr>
      <w:rPr>
        <w:rFonts w:cs="Times New Roman"/>
      </w:rPr>
    </w:lvl>
    <w:lvl w:ilvl="5" w:tplc="0408001B" w:tentative="1">
      <w:start w:val="1"/>
      <w:numFmt w:val="lowerRoman"/>
      <w:lvlText w:val="%6."/>
      <w:lvlJc w:val="right"/>
      <w:pPr>
        <w:ind w:left="3950" w:hanging="180"/>
      </w:pPr>
      <w:rPr>
        <w:rFonts w:cs="Times New Roman"/>
      </w:rPr>
    </w:lvl>
    <w:lvl w:ilvl="6" w:tplc="0408000F" w:tentative="1">
      <w:start w:val="1"/>
      <w:numFmt w:val="decimal"/>
      <w:lvlText w:val="%7."/>
      <w:lvlJc w:val="left"/>
      <w:pPr>
        <w:ind w:left="4670" w:hanging="360"/>
      </w:pPr>
      <w:rPr>
        <w:rFonts w:cs="Times New Roman"/>
      </w:rPr>
    </w:lvl>
    <w:lvl w:ilvl="7" w:tplc="04080019" w:tentative="1">
      <w:start w:val="1"/>
      <w:numFmt w:val="lowerLetter"/>
      <w:lvlText w:val="%8."/>
      <w:lvlJc w:val="left"/>
      <w:pPr>
        <w:ind w:left="5390" w:hanging="360"/>
      </w:pPr>
      <w:rPr>
        <w:rFonts w:cs="Times New Roman"/>
      </w:rPr>
    </w:lvl>
    <w:lvl w:ilvl="8" w:tplc="0408001B" w:tentative="1">
      <w:start w:val="1"/>
      <w:numFmt w:val="lowerRoman"/>
      <w:lvlText w:val="%9."/>
      <w:lvlJc w:val="right"/>
      <w:pPr>
        <w:ind w:left="6110" w:hanging="180"/>
      </w:pPr>
      <w:rPr>
        <w:rFonts w:cs="Times New Roman"/>
      </w:rPr>
    </w:lvl>
  </w:abstractNum>
  <w:abstractNum w:abstractNumId="17" w15:restartNumberingAfterBreak="0">
    <w:nsid w:val="182A3F96"/>
    <w:multiLevelType w:val="hybridMultilevel"/>
    <w:tmpl w:val="BA666F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84965FE"/>
    <w:multiLevelType w:val="hybridMultilevel"/>
    <w:tmpl w:val="3424C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9D65B24"/>
    <w:multiLevelType w:val="hybridMultilevel"/>
    <w:tmpl w:val="776836D2"/>
    <w:lvl w:ilvl="0" w:tplc="FFFFFFFF">
      <w:numFmt w:val="bullet"/>
      <w:lvlText w:val="-"/>
      <w:lvlJc w:val="left"/>
      <w:pPr>
        <w:ind w:left="644" w:hanging="360"/>
      </w:pPr>
      <w:rPr>
        <w:rFonts w:ascii="Calibri" w:eastAsia="Times New Roman"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1EEA3C1F"/>
    <w:multiLevelType w:val="hybridMultilevel"/>
    <w:tmpl w:val="5B682EBA"/>
    <w:lvl w:ilvl="0" w:tplc="7326E922">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8ED404F"/>
    <w:multiLevelType w:val="hybridMultilevel"/>
    <w:tmpl w:val="00E00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181557B"/>
    <w:multiLevelType w:val="hybridMultilevel"/>
    <w:tmpl w:val="13C85C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DE4C58"/>
    <w:multiLevelType w:val="hybridMultilevel"/>
    <w:tmpl w:val="456CA4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A619F2"/>
    <w:multiLevelType w:val="hybridMultilevel"/>
    <w:tmpl w:val="10D62E60"/>
    <w:lvl w:ilvl="0" w:tplc="DB7E01DA">
      <w:start w:val="1"/>
      <w:numFmt w:val="decimal"/>
      <w:lvlText w:val="%1"/>
      <w:lvlJc w:val="center"/>
      <w:pPr>
        <w:ind w:left="1800" w:hanging="360"/>
      </w:pPr>
      <w:rPr>
        <w:rFonts w:hint="default"/>
      </w:rPr>
    </w:lvl>
    <w:lvl w:ilvl="1" w:tplc="DB7E01DA">
      <w:start w:val="1"/>
      <w:numFmt w:val="decimal"/>
      <w:lvlText w:val="%2"/>
      <w:lvlJc w:val="center"/>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E6140EF"/>
    <w:multiLevelType w:val="hybridMultilevel"/>
    <w:tmpl w:val="8CAAB8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1F4696D"/>
    <w:multiLevelType w:val="hybridMultilevel"/>
    <w:tmpl w:val="8DC8A5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2B966AB"/>
    <w:multiLevelType w:val="hybridMultilevel"/>
    <w:tmpl w:val="C7AA68B0"/>
    <w:lvl w:ilvl="0" w:tplc="90347C8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45B97C85"/>
    <w:multiLevelType w:val="hybridMultilevel"/>
    <w:tmpl w:val="E7F8A02E"/>
    <w:lvl w:ilvl="0" w:tplc="A0660E74">
      <w:start w:val="1"/>
      <w:numFmt w:val="decimal"/>
      <w:lvlText w:val="%1."/>
      <w:lvlJc w:val="left"/>
      <w:pPr>
        <w:ind w:left="720" w:hanging="360"/>
      </w:pPr>
      <w:rPr>
        <w:rFonts w:ascii="Calibri" w:hAnsi="Calibri" w:cs="Calibri" w:hint="default"/>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4D381C38"/>
    <w:multiLevelType w:val="hybridMultilevel"/>
    <w:tmpl w:val="ED103D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54521B41"/>
    <w:multiLevelType w:val="hybridMultilevel"/>
    <w:tmpl w:val="678A8166"/>
    <w:lvl w:ilvl="0" w:tplc="DB7E01DA">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A7876C7"/>
    <w:multiLevelType w:val="hybridMultilevel"/>
    <w:tmpl w:val="E8E89958"/>
    <w:lvl w:ilvl="0" w:tplc="E36C5EF0">
      <w:start w:val="1"/>
      <w:numFmt w:val="decimal"/>
      <w:lvlText w:val="%1"/>
      <w:lvlJc w:val="center"/>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0B436D3"/>
    <w:multiLevelType w:val="hybridMultilevel"/>
    <w:tmpl w:val="E56AA650"/>
    <w:lvl w:ilvl="0" w:tplc="EDC8D086">
      <w:start w:val="1"/>
      <w:numFmt w:val="bullet"/>
      <w:lvlText w:val="-"/>
      <w:lvlJc w:val="left"/>
      <w:pPr>
        <w:ind w:left="720" w:hanging="360"/>
      </w:pPr>
      <w:rPr>
        <w:rFonts w:ascii="Arial" w:hAnsi="Aria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6184621E"/>
    <w:multiLevelType w:val="hybridMultilevel"/>
    <w:tmpl w:val="E15AE5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3D94D0A"/>
    <w:multiLevelType w:val="hybridMultilevel"/>
    <w:tmpl w:val="D8DCED5C"/>
    <w:lvl w:ilvl="0" w:tplc="E36C5EF0">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53A3374"/>
    <w:multiLevelType w:val="hybridMultilevel"/>
    <w:tmpl w:val="698EFD7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8"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9"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652CF0"/>
    <w:multiLevelType w:val="hybridMultilevel"/>
    <w:tmpl w:val="5B682EBA"/>
    <w:lvl w:ilvl="0" w:tplc="7326E922">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num>
  <w:num w:numId="12">
    <w:abstractNumId w:val="15"/>
  </w:num>
  <w:num w:numId="13">
    <w:abstractNumId w:val="10"/>
  </w:num>
  <w:num w:numId="14">
    <w:abstractNumId w:val="40"/>
  </w:num>
  <w:num w:numId="15">
    <w:abstractNumId w:val="25"/>
  </w:num>
  <w:num w:numId="16">
    <w:abstractNumId w:val="38"/>
  </w:num>
  <w:num w:numId="17">
    <w:abstractNumId w:val="19"/>
  </w:num>
  <w:num w:numId="18">
    <w:abstractNumId w:val="39"/>
  </w:num>
  <w:num w:numId="19">
    <w:abstractNumId w:val="34"/>
  </w:num>
  <w:num w:numId="20">
    <w:abstractNumId w:val="18"/>
  </w:num>
  <w:num w:numId="21">
    <w:abstractNumId w:val="21"/>
  </w:num>
  <w:num w:numId="22">
    <w:abstractNumId w:val="17"/>
  </w:num>
  <w:num w:numId="23">
    <w:abstractNumId w:val="26"/>
  </w:num>
  <w:num w:numId="24">
    <w:abstractNumId w:val="33"/>
  </w:num>
  <w:num w:numId="25">
    <w:abstractNumId w:val="32"/>
  </w:num>
  <w:num w:numId="26">
    <w:abstractNumId w:val="20"/>
  </w:num>
  <w:num w:numId="27">
    <w:abstractNumId w:val="13"/>
  </w:num>
  <w:num w:numId="28">
    <w:abstractNumId w:val="14"/>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3"/>
  </w:num>
  <w:num w:numId="33">
    <w:abstractNumId w:val="22"/>
  </w:num>
  <w:num w:numId="34">
    <w:abstractNumId w:val="35"/>
  </w:num>
  <w:num w:numId="35">
    <w:abstractNumId w:val="28"/>
  </w:num>
  <w:num w:numId="36">
    <w:abstractNumId w:val="41"/>
  </w:num>
  <w:num w:numId="37">
    <w:abstractNumId w:val="1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6"/>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8F"/>
    <w:rsid w:val="00133C63"/>
    <w:rsid w:val="00335662"/>
    <w:rsid w:val="00405097"/>
    <w:rsid w:val="00473719"/>
    <w:rsid w:val="004C2DD7"/>
    <w:rsid w:val="00630701"/>
    <w:rsid w:val="006B43AB"/>
    <w:rsid w:val="007819CC"/>
    <w:rsid w:val="00B97F8F"/>
    <w:rsid w:val="00F16E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4EB8"/>
  <w15:chartTrackingRefBased/>
  <w15:docId w15:val="{93C869A0-62D2-4025-84EB-978C0F5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B97F8F"/>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B97F8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B97F8F"/>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B97F8F"/>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B97F8F"/>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7F8F"/>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B97F8F"/>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B97F8F"/>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B97F8F"/>
    <w:rPr>
      <w:rFonts w:ascii="Arial" w:eastAsia="Times New Roman" w:hAnsi="Arial" w:cs="Times New Roman"/>
      <w:b/>
      <w:bCs/>
      <w:szCs w:val="28"/>
      <w:lang w:val="en-GB" w:eastAsia="zh-CN"/>
    </w:rPr>
  </w:style>
  <w:style w:type="character" w:customStyle="1" w:styleId="5Char">
    <w:name w:val="Επικεφαλίδα 5 Char"/>
    <w:basedOn w:val="a0"/>
    <w:link w:val="5"/>
    <w:rsid w:val="00B97F8F"/>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B97F8F"/>
  </w:style>
  <w:style w:type="character" w:customStyle="1" w:styleId="WW8Num1z0">
    <w:name w:val="WW8Num1z0"/>
    <w:rsid w:val="00B97F8F"/>
  </w:style>
  <w:style w:type="character" w:customStyle="1" w:styleId="WW8Num1z1">
    <w:name w:val="WW8Num1z1"/>
    <w:rsid w:val="00B97F8F"/>
  </w:style>
  <w:style w:type="character" w:customStyle="1" w:styleId="WW8Num1z2">
    <w:name w:val="WW8Num1z2"/>
    <w:rsid w:val="00B97F8F"/>
  </w:style>
  <w:style w:type="character" w:customStyle="1" w:styleId="WW8Num1z3">
    <w:name w:val="WW8Num1z3"/>
    <w:rsid w:val="00B97F8F"/>
  </w:style>
  <w:style w:type="character" w:customStyle="1" w:styleId="WW8Num1z4">
    <w:name w:val="WW8Num1z4"/>
    <w:rsid w:val="00B97F8F"/>
    <w:rPr>
      <w:rFonts w:ascii="Arial" w:hAnsi="Arial" w:cs="Times New Roman"/>
      <w:b w:val="0"/>
      <w:i w:val="0"/>
      <w:sz w:val="20"/>
      <w:szCs w:val="20"/>
    </w:rPr>
  </w:style>
  <w:style w:type="character" w:customStyle="1" w:styleId="WW8Num1z5">
    <w:name w:val="WW8Num1z5"/>
    <w:rsid w:val="00B97F8F"/>
  </w:style>
  <w:style w:type="character" w:customStyle="1" w:styleId="WW8Num1z6">
    <w:name w:val="WW8Num1z6"/>
    <w:rsid w:val="00B97F8F"/>
  </w:style>
  <w:style w:type="character" w:customStyle="1" w:styleId="WW8Num1z7">
    <w:name w:val="WW8Num1z7"/>
    <w:rsid w:val="00B97F8F"/>
  </w:style>
  <w:style w:type="character" w:customStyle="1" w:styleId="WW8Num1z8">
    <w:name w:val="WW8Num1z8"/>
    <w:rsid w:val="00B97F8F"/>
  </w:style>
  <w:style w:type="character" w:customStyle="1" w:styleId="WW8Num2z0">
    <w:name w:val="WW8Num2z0"/>
    <w:rsid w:val="00B97F8F"/>
    <w:rPr>
      <w:rFonts w:ascii="Symbol" w:hAnsi="Symbol" w:cs="Symbol"/>
      <w:lang w:val="el-GR"/>
    </w:rPr>
  </w:style>
  <w:style w:type="character" w:customStyle="1" w:styleId="WW8Num3z0">
    <w:name w:val="WW8Num3z0"/>
    <w:rsid w:val="00B97F8F"/>
    <w:rPr>
      <w:lang w:val="el-GR"/>
    </w:rPr>
  </w:style>
  <w:style w:type="character" w:customStyle="1" w:styleId="WW8Num4z0">
    <w:name w:val="WW8Num4z0"/>
    <w:rsid w:val="00B97F8F"/>
    <w:rPr>
      <w:rFonts w:ascii="Webdings" w:hAnsi="Webdings" w:cs="Webdings"/>
      <w:color w:val="333399"/>
      <w:sz w:val="16"/>
    </w:rPr>
  </w:style>
  <w:style w:type="character" w:customStyle="1" w:styleId="WW8Num5z0">
    <w:name w:val="WW8Num5z0"/>
    <w:rsid w:val="00B97F8F"/>
    <w:rPr>
      <w:lang w:val="el-GR"/>
    </w:rPr>
  </w:style>
  <w:style w:type="character" w:customStyle="1" w:styleId="WW8Num6z0">
    <w:name w:val="WW8Num6z0"/>
    <w:rsid w:val="00B97F8F"/>
    <w:rPr>
      <w:b/>
      <w:bCs/>
      <w:szCs w:val="22"/>
      <w:lang w:val="el-GR"/>
    </w:rPr>
  </w:style>
  <w:style w:type="character" w:customStyle="1" w:styleId="WW8Num6z1">
    <w:name w:val="WW8Num6z1"/>
    <w:rsid w:val="00B97F8F"/>
  </w:style>
  <w:style w:type="character" w:customStyle="1" w:styleId="WW8Num6z2">
    <w:name w:val="WW8Num6z2"/>
    <w:rsid w:val="00B97F8F"/>
  </w:style>
  <w:style w:type="character" w:customStyle="1" w:styleId="WW8Num6z3">
    <w:name w:val="WW8Num6z3"/>
    <w:rsid w:val="00B97F8F"/>
  </w:style>
  <w:style w:type="character" w:customStyle="1" w:styleId="WW8Num6z4">
    <w:name w:val="WW8Num6z4"/>
    <w:rsid w:val="00B97F8F"/>
  </w:style>
  <w:style w:type="character" w:customStyle="1" w:styleId="WW8Num6z5">
    <w:name w:val="WW8Num6z5"/>
    <w:rsid w:val="00B97F8F"/>
  </w:style>
  <w:style w:type="character" w:customStyle="1" w:styleId="WW8Num6z6">
    <w:name w:val="WW8Num6z6"/>
    <w:rsid w:val="00B97F8F"/>
  </w:style>
  <w:style w:type="character" w:customStyle="1" w:styleId="WW8Num6z7">
    <w:name w:val="WW8Num6z7"/>
    <w:rsid w:val="00B97F8F"/>
  </w:style>
  <w:style w:type="character" w:customStyle="1" w:styleId="WW8Num6z8">
    <w:name w:val="WW8Num6z8"/>
    <w:rsid w:val="00B97F8F"/>
  </w:style>
  <w:style w:type="character" w:customStyle="1" w:styleId="WW8Num7z0">
    <w:name w:val="WW8Num7z0"/>
    <w:rsid w:val="00B97F8F"/>
    <w:rPr>
      <w:b/>
      <w:bCs/>
      <w:szCs w:val="22"/>
      <w:lang w:val="el-GR"/>
    </w:rPr>
  </w:style>
  <w:style w:type="character" w:customStyle="1" w:styleId="WW8Num7z1">
    <w:name w:val="WW8Num7z1"/>
    <w:rsid w:val="00B97F8F"/>
    <w:rPr>
      <w:rFonts w:eastAsia="Calibri"/>
      <w:lang w:val="el-GR"/>
    </w:rPr>
  </w:style>
  <w:style w:type="character" w:customStyle="1" w:styleId="WW8Num7z2">
    <w:name w:val="WW8Num7z2"/>
    <w:rsid w:val="00B97F8F"/>
  </w:style>
  <w:style w:type="character" w:customStyle="1" w:styleId="WW8Num7z3">
    <w:name w:val="WW8Num7z3"/>
    <w:rsid w:val="00B97F8F"/>
  </w:style>
  <w:style w:type="character" w:customStyle="1" w:styleId="WW8Num7z4">
    <w:name w:val="WW8Num7z4"/>
    <w:rsid w:val="00B97F8F"/>
  </w:style>
  <w:style w:type="character" w:customStyle="1" w:styleId="WW8Num7z5">
    <w:name w:val="WW8Num7z5"/>
    <w:rsid w:val="00B97F8F"/>
  </w:style>
  <w:style w:type="character" w:customStyle="1" w:styleId="WW8Num7z6">
    <w:name w:val="WW8Num7z6"/>
    <w:rsid w:val="00B97F8F"/>
  </w:style>
  <w:style w:type="character" w:customStyle="1" w:styleId="WW8Num7z7">
    <w:name w:val="WW8Num7z7"/>
    <w:rsid w:val="00B97F8F"/>
  </w:style>
  <w:style w:type="character" w:customStyle="1" w:styleId="WW8Num7z8">
    <w:name w:val="WW8Num7z8"/>
    <w:rsid w:val="00B97F8F"/>
  </w:style>
  <w:style w:type="character" w:customStyle="1" w:styleId="WW8Num8z0">
    <w:name w:val="WW8Num8z0"/>
    <w:rsid w:val="00B97F8F"/>
    <w:rPr>
      <w:rFonts w:ascii="Symbol" w:hAnsi="Symbol" w:cs="OpenSymbol"/>
      <w:color w:val="5B9BD5"/>
    </w:rPr>
  </w:style>
  <w:style w:type="character" w:customStyle="1" w:styleId="WW8Num9z0">
    <w:name w:val="WW8Num9z0"/>
    <w:rsid w:val="00B97F8F"/>
    <w:rPr>
      <w:rFonts w:ascii="Angsana New" w:hAnsi="Angsana New" w:cs="Angsana New"/>
      <w:color w:val="000000"/>
      <w:kern w:val="1"/>
      <w:szCs w:val="22"/>
      <w:shd w:val="clear" w:color="auto" w:fill="FFFFFF"/>
      <w:lang w:val="el-GR"/>
    </w:rPr>
  </w:style>
  <w:style w:type="character" w:customStyle="1" w:styleId="WW8Num10z0">
    <w:name w:val="WW8Num10z0"/>
    <w:rsid w:val="00B97F8F"/>
    <w:rPr>
      <w:rFonts w:ascii="Symbol" w:hAnsi="Symbol" w:cs="Symbol"/>
      <w:kern w:val="1"/>
      <w:shd w:val="clear" w:color="auto" w:fill="C0C0C0"/>
      <w:lang w:val="el-GR"/>
    </w:rPr>
  </w:style>
  <w:style w:type="character" w:customStyle="1" w:styleId="WW8Num10z1">
    <w:name w:val="WW8Num10z1"/>
    <w:rsid w:val="00B97F8F"/>
  </w:style>
  <w:style w:type="character" w:customStyle="1" w:styleId="WW8Num10z2">
    <w:name w:val="WW8Num10z2"/>
    <w:rsid w:val="00B97F8F"/>
  </w:style>
  <w:style w:type="character" w:customStyle="1" w:styleId="WW8Num10z3">
    <w:name w:val="WW8Num10z3"/>
    <w:rsid w:val="00B97F8F"/>
  </w:style>
  <w:style w:type="character" w:customStyle="1" w:styleId="WW8Num10z4">
    <w:name w:val="WW8Num10z4"/>
    <w:rsid w:val="00B97F8F"/>
  </w:style>
  <w:style w:type="character" w:customStyle="1" w:styleId="WW8Num10z5">
    <w:name w:val="WW8Num10z5"/>
    <w:rsid w:val="00B97F8F"/>
  </w:style>
  <w:style w:type="character" w:customStyle="1" w:styleId="WW8Num10z6">
    <w:name w:val="WW8Num10z6"/>
    <w:rsid w:val="00B97F8F"/>
  </w:style>
  <w:style w:type="character" w:customStyle="1" w:styleId="WW8Num10z7">
    <w:name w:val="WW8Num10z7"/>
    <w:rsid w:val="00B97F8F"/>
  </w:style>
  <w:style w:type="character" w:customStyle="1" w:styleId="WW8Num10z8">
    <w:name w:val="WW8Num10z8"/>
    <w:rsid w:val="00B97F8F"/>
  </w:style>
  <w:style w:type="character" w:customStyle="1" w:styleId="WW8Num8z1">
    <w:name w:val="WW8Num8z1"/>
    <w:rsid w:val="00B97F8F"/>
    <w:rPr>
      <w:rFonts w:eastAsia="Calibri"/>
      <w:lang w:val="el-GR"/>
    </w:rPr>
  </w:style>
  <w:style w:type="character" w:customStyle="1" w:styleId="WW8Num8z2">
    <w:name w:val="WW8Num8z2"/>
    <w:rsid w:val="00B97F8F"/>
  </w:style>
  <w:style w:type="character" w:customStyle="1" w:styleId="WW8Num8z3">
    <w:name w:val="WW8Num8z3"/>
    <w:rsid w:val="00B97F8F"/>
  </w:style>
  <w:style w:type="character" w:customStyle="1" w:styleId="WW8Num8z4">
    <w:name w:val="WW8Num8z4"/>
    <w:rsid w:val="00B97F8F"/>
  </w:style>
  <w:style w:type="character" w:customStyle="1" w:styleId="WW8Num8z5">
    <w:name w:val="WW8Num8z5"/>
    <w:rsid w:val="00B97F8F"/>
  </w:style>
  <w:style w:type="character" w:customStyle="1" w:styleId="WW8Num8z6">
    <w:name w:val="WW8Num8z6"/>
    <w:rsid w:val="00B97F8F"/>
  </w:style>
  <w:style w:type="character" w:customStyle="1" w:styleId="WW8Num8z7">
    <w:name w:val="WW8Num8z7"/>
    <w:rsid w:val="00B97F8F"/>
  </w:style>
  <w:style w:type="character" w:customStyle="1" w:styleId="WW8Num8z8">
    <w:name w:val="WW8Num8z8"/>
    <w:rsid w:val="00B97F8F"/>
  </w:style>
  <w:style w:type="character" w:customStyle="1" w:styleId="WW8Num11z0">
    <w:name w:val="WW8Num11z0"/>
    <w:rsid w:val="00B97F8F"/>
    <w:rPr>
      <w:rFonts w:ascii="Symbol" w:hAnsi="Symbol" w:cs="Symbol"/>
      <w:kern w:val="1"/>
      <w:shd w:val="clear" w:color="auto" w:fill="C0C0C0"/>
      <w:lang w:val="el-GR"/>
    </w:rPr>
  </w:style>
  <w:style w:type="character" w:customStyle="1" w:styleId="WW8Num11z1">
    <w:name w:val="WW8Num11z1"/>
    <w:rsid w:val="00B97F8F"/>
  </w:style>
  <w:style w:type="character" w:customStyle="1" w:styleId="WW8Num11z2">
    <w:name w:val="WW8Num11z2"/>
    <w:rsid w:val="00B97F8F"/>
  </w:style>
  <w:style w:type="character" w:customStyle="1" w:styleId="WW8Num11z3">
    <w:name w:val="WW8Num11z3"/>
    <w:rsid w:val="00B97F8F"/>
  </w:style>
  <w:style w:type="character" w:customStyle="1" w:styleId="WW8Num11z4">
    <w:name w:val="WW8Num11z4"/>
    <w:rsid w:val="00B97F8F"/>
  </w:style>
  <w:style w:type="character" w:customStyle="1" w:styleId="WW8Num11z5">
    <w:name w:val="WW8Num11z5"/>
    <w:rsid w:val="00B97F8F"/>
  </w:style>
  <w:style w:type="character" w:customStyle="1" w:styleId="WW8Num11z6">
    <w:name w:val="WW8Num11z6"/>
    <w:rsid w:val="00B97F8F"/>
  </w:style>
  <w:style w:type="character" w:customStyle="1" w:styleId="WW8Num11z7">
    <w:name w:val="WW8Num11z7"/>
    <w:rsid w:val="00B97F8F"/>
  </w:style>
  <w:style w:type="character" w:customStyle="1" w:styleId="WW8Num11z8">
    <w:name w:val="WW8Num11z8"/>
    <w:rsid w:val="00B97F8F"/>
  </w:style>
  <w:style w:type="character" w:customStyle="1" w:styleId="0">
    <w:name w:val="Προεπιλεγμένη γραμματοσειρά_0"/>
    <w:rsid w:val="00B97F8F"/>
  </w:style>
  <w:style w:type="character" w:customStyle="1" w:styleId="40">
    <w:name w:val="Προεπιλεγμένη γραμματοσειρά4"/>
    <w:rsid w:val="00B97F8F"/>
  </w:style>
  <w:style w:type="character" w:customStyle="1" w:styleId="WW8Num2z1">
    <w:name w:val="WW8Num2z1"/>
    <w:rsid w:val="00B97F8F"/>
  </w:style>
  <w:style w:type="character" w:customStyle="1" w:styleId="WW8Num2z2">
    <w:name w:val="WW8Num2z2"/>
    <w:rsid w:val="00B97F8F"/>
  </w:style>
  <w:style w:type="character" w:customStyle="1" w:styleId="WW8Num2z3">
    <w:name w:val="WW8Num2z3"/>
    <w:rsid w:val="00B97F8F"/>
  </w:style>
  <w:style w:type="character" w:customStyle="1" w:styleId="WW8Num2z4">
    <w:name w:val="WW8Num2z4"/>
    <w:rsid w:val="00B97F8F"/>
    <w:rPr>
      <w:rFonts w:ascii="Arial" w:hAnsi="Arial" w:cs="Times New Roman"/>
      <w:b w:val="0"/>
      <w:i w:val="0"/>
      <w:sz w:val="20"/>
      <w:szCs w:val="20"/>
    </w:rPr>
  </w:style>
  <w:style w:type="character" w:customStyle="1" w:styleId="WW8Num2z5">
    <w:name w:val="WW8Num2z5"/>
    <w:rsid w:val="00B97F8F"/>
  </w:style>
  <w:style w:type="character" w:customStyle="1" w:styleId="WW8Num2z6">
    <w:name w:val="WW8Num2z6"/>
    <w:rsid w:val="00B97F8F"/>
  </w:style>
  <w:style w:type="character" w:customStyle="1" w:styleId="WW8Num2z7">
    <w:name w:val="WW8Num2z7"/>
    <w:rsid w:val="00B97F8F"/>
  </w:style>
  <w:style w:type="character" w:customStyle="1" w:styleId="WW8Num2z8">
    <w:name w:val="WW8Num2z8"/>
    <w:rsid w:val="00B97F8F"/>
  </w:style>
  <w:style w:type="character" w:customStyle="1" w:styleId="WW8Num9z1">
    <w:name w:val="WW8Num9z1"/>
    <w:rsid w:val="00B97F8F"/>
    <w:rPr>
      <w:rFonts w:eastAsia="Calibri"/>
      <w:lang w:val="el-GR"/>
    </w:rPr>
  </w:style>
  <w:style w:type="character" w:customStyle="1" w:styleId="WW8Num9z2">
    <w:name w:val="WW8Num9z2"/>
    <w:rsid w:val="00B97F8F"/>
  </w:style>
  <w:style w:type="character" w:customStyle="1" w:styleId="WW8Num9z3">
    <w:name w:val="WW8Num9z3"/>
    <w:rsid w:val="00B97F8F"/>
  </w:style>
  <w:style w:type="character" w:customStyle="1" w:styleId="WW8Num9z4">
    <w:name w:val="WW8Num9z4"/>
    <w:rsid w:val="00B97F8F"/>
  </w:style>
  <w:style w:type="character" w:customStyle="1" w:styleId="WW8Num9z5">
    <w:name w:val="WW8Num9z5"/>
    <w:rsid w:val="00B97F8F"/>
  </w:style>
  <w:style w:type="character" w:customStyle="1" w:styleId="WW8Num9z6">
    <w:name w:val="WW8Num9z6"/>
    <w:rsid w:val="00B97F8F"/>
  </w:style>
  <w:style w:type="character" w:customStyle="1" w:styleId="WW8Num9z7">
    <w:name w:val="WW8Num9z7"/>
    <w:rsid w:val="00B97F8F"/>
  </w:style>
  <w:style w:type="character" w:customStyle="1" w:styleId="WW8Num9z8">
    <w:name w:val="WW8Num9z8"/>
    <w:rsid w:val="00B97F8F"/>
  </w:style>
  <w:style w:type="character" w:customStyle="1" w:styleId="WW-DefaultParagraphFont">
    <w:name w:val="WW-Default Paragraph Font"/>
    <w:rsid w:val="00B97F8F"/>
  </w:style>
  <w:style w:type="character" w:customStyle="1" w:styleId="WW8Num12z0">
    <w:name w:val="WW8Num12z0"/>
    <w:rsid w:val="00B97F8F"/>
    <w:rPr>
      <w:rFonts w:ascii="Symbol" w:hAnsi="Symbol" w:cs="Symbol"/>
    </w:rPr>
  </w:style>
  <w:style w:type="character" w:customStyle="1" w:styleId="WW8Num12z1">
    <w:name w:val="WW8Num12z1"/>
    <w:rsid w:val="00B97F8F"/>
    <w:rPr>
      <w:rFonts w:ascii="Courier New" w:hAnsi="Courier New" w:cs="Courier New"/>
    </w:rPr>
  </w:style>
  <w:style w:type="character" w:customStyle="1" w:styleId="WW8Num12z2">
    <w:name w:val="WW8Num12z2"/>
    <w:rsid w:val="00B97F8F"/>
    <w:rPr>
      <w:rFonts w:ascii="Wingdings" w:hAnsi="Wingdings" w:cs="Wingdings"/>
    </w:rPr>
  </w:style>
  <w:style w:type="character" w:customStyle="1" w:styleId="WW-DefaultParagraphFont1">
    <w:name w:val="WW-Default Paragraph Font1"/>
    <w:rsid w:val="00B97F8F"/>
  </w:style>
  <w:style w:type="character" w:customStyle="1" w:styleId="WW-DefaultParagraphFont11">
    <w:name w:val="WW-Default Paragraph Font11"/>
    <w:rsid w:val="00B97F8F"/>
  </w:style>
  <w:style w:type="character" w:customStyle="1" w:styleId="WW-DefaultParagraphFont111">
    <w:name w:val="WW-Default Paragraph Font111"/>
    <w:rsid w:val="00B97F8F"/>
  </w:style>
  <w:style w:type="character" w:customStyle="1" w:styleId="30">
    <w:name w:val="Προεπιλεγμένη γραμματοσειρά3"/>
    <w:rsid w:val="00B97F8F"/>
  </w:style>
  <w:style w:type="character" w:customStyle="1" w:styleId="WW-DefaultParagraphFont1111">
    <w:name w:val="WW-Default Paragraph Font1111"/>
    <w:rsid w:val="00B97F8F"/>
  </w:style>
  <w:style w:type="character" w:customStyle="1" w:styleId="DefaultParagraphFont2">
    <w:name w:val="Default Paragraph Font2"/>
    <w:rsid w:val="00B97F8F"/>
  </w:style>
  <w:style w:type="character" w:customStyle="1" w:styleId="WW8Num12z3">
    <w:name w:val="WW8Num12z3"/>
    <w:rsid w:val="00B97F8F"/>
  </w:style>
  <w:style w:type="character" w:customStyle="1" w:styleId="WW8Num12z4">
    <w:name w:val="WW8Num12z4"/>
    <w:rsid w:val="00B97F8F"/>
  </w:style>
  <w:style w:type="character" w:customStyle="1" w:styleId="WW8Num12z5">
    <w:name w:val="WW8Num12z5"/>
    <w:rsid w:val="00B97F8F"/>
  </w:style>
  <w:style w:type="character" w:customStyle="1" w:styleId="WW8Num12z6">
    <w:name w:val="WW8Num12z6"/>
    <w:rsid w:val="00B97F8F"/>
  </w:style>
  <w:style w:type="character" w:customStyle="1" w:styleId="WW8Num12z7">
    <w:name w:val="WW8Num12z7"/>
    <w:rsid w:val="00B97F8F"/>
  </w:style>
  <w:style w:type="character" w:customStyle="1" w:styleId="WW8Num12z8">
    <w:name w:val="WW8Num12z8"/>
    <w:rsid w:val="00B97F8F"/>
  </w:style>
  <w:style w:type="character" w:customStyle="1" w:styleId="WW8Num13z0">
    <w:name w:val="WW8Num13z0"/>
    <w:rsid w:val="00B97F8F"/>
    <w:rPr>
      <w:rFonts w:ascii="Symbol" w:hAnsi="Symbol" w:cs="OpenSymbol"/>
    </w:rPr>
  </w:style>
  <w:style w:type="character" w:customStyle="1" w:styleId="WW-DefaultParagraphFont11111">
    <w:name w:val="WW-Default Paragraph Font11111"/>
    <w:rsid w:val="00B97F8F"/>
  </w:style>
  <w:style w:type="character" w:customStyle="1" w:styleId="WW8Num13z1">
    <w:name w:val="WW8Num13z1"/>
    <w:rsid w:val="00B97F8F"/>
    <w:rPr>
      <w:rFonts w:eastAsia="Calibri"/>
      <w:lang w:val="el-GR"/>
    </w:rPr>
  </w:style>
  <w:style w:type="character" w:customStyle="1" w:styleId="WW8Num13z2">
    <w:name w:val="WW8Num13z2"/>
    <w:rsid w:val="00B97F8F"/>
  </w:style>
  <w:style w:type="character" w:customStyle="1" w:styleId="WW8Num13z3">
    <w:name w:val="WW8Num13z3"/>
    <w:rsid w:val="00B97F8F"/>
  </w:style>
  <w:style w:type="character" w:customStyle="1" w:styleId="WW8Num13z4">
    <w:name w:val="WW8Num13z4"/>
    <w:rsid w:val="00B97F8F"/>
  </w:style>
  <w:style w:type="character" w:customStyle="1" w:styleId="WW8Num13z5">
    <w:name w:val="WW8Num13z5"/>
    <w:rsid w:val="00B97F8F"/>
  </w:style>
  <w:style w:type="character" w:customStyle="1" w:styleId="WW8Num13z6">
    <w:name w:val="WW8Num13z6"/>
    <w:rsid w:val="00B97F8F"/>
  </w:style>
  <w:style w:type="character" w:customStyle="1" w:styleId="WW8Num13z7">
    <w:name w:val="WW8Num13z7"/>
    <w:rsid w:val="00B97F8F"/>
  </w:style>
  <w:style w:type="character" w:customStyle="1" w:styleId="WW8Num13z8">
    <w:name w:val="WW8Num13z8"/>
    <w:rsid w:val="00B97F8F"/>
  </w:style>
  <w:style w:type="character" w:customStyle="1" w:styleId="WW8Num14z0">
    <w:name w:val="WW8Num14z0"/>
    <w:rsid w:val="00B97F8F"/>
    <w:rPr>
      <w:rFonts w:ascii="Symbol" w:hAnsi="Symbol" w:cs="OpenSymbol"/>
    </w:rPr>
  </w:style>
  <w:style w:type="character" w:customStyle="1" w:styleId="WW8Num14z1">
    <w:name w:val="WW8Num14z1"/>
    <w:rsid w:val="00B97F8F"/>
  </w:style>
  <w:style w:type="character" w:customStyle="1" w:styleId="WW8Num14z2">
    <w:name w:val="WW8Num14z2"/>
    <w:rsid w:val="00B97F8F"/>
  </w:style>
  <w:style w:type="character" w:customStyle="1" w:styleId="WW8Num14z3">
    <w:name w:val="WW8Num14z3"/>
    <w:rsid w:val="00B97F8F"/>
  </w:style>
  <w:style w:type="character" w:customStyle="1" w:styleId="WW8Num14z4">
    <w:name w:val="WW8Num14z4"/>
    <w:rsid w:val="00B97F8F"/>
  </w:style>
  <w:style w:type="character" w:customStyle="1" w:styleId="WW8Num14z5">
    <w:name w:val="WW8Num14z5"/>
    <w:rsid w:val="00B97F8F"/>
  </w:style>
  <w:style w:type="character" w:customStyle="1" w:styleId="WW8Num14z6">
    <w:name w:val="WW8Num14z6"/>
    <w:rsid w:val="00B97F8F"/>
  </w:style>
  <w:style w:type="character" w:customStyle="1" w:styleId="WW8Num14z7">
    <w:name w:val="WW8Num14z7"/>
    <w:rsid w:val="00B97F8F"/>
  </w:style>
  <w:style w:type="character" w:customStyle="1" w:styleId="WW8Num14z8">
    <w:name w:val="WW8Num14z8"/>
    <w:rsid w:val="00B97F8F"/>
  </w:style>
  <w:style w:type="character" w:customStyle="1" w:styleId="WW8Num15z0">
    <w:name w:val="WW8Num15z0"/>
    <w:rsid w:val="00B97F8F"/>
  </w:style>
  <w:style w:type="character" w:customStyle="1" w:styleId="WW8Num15z1">
    <w:name w:val="WW8Num15z1"/>
    <w:rsid w:val="00B97F8F"/>
  </w:style>
  <w:style w:type="character" w:customStyle="1" w:styleId="WW8Num15z2">
    <w:name w:val="WW8Num15z2"/>
    <w:rsid w:val="00B97F8F"/>
  </w:style>
  <w:style w:type="character" w:customStyle="1" w:styleId="WW8Num15z3">
    <w:name w:val="WW8Num15z3"/>
    <w:rsid w:val="00B97F8F"/>
  </w:style>
  <w:style w:type="character" w:customStyle="1" w:styleId="WW8Num15z4">
    <w:name w:val="WW8Num15z4"/>
    <w:rsid w:val="00B97F8F"/>
  </w:style>
  <w:style w:type="character" w:customStyle="1" w:styleId="WW8Num15z5">
    <w:name w:val="WW8Num15z5"/>
    <w:rsid w:val="00B97F8F"/>
  </w:style>
  <w:style w:type="character" w:customStyle="1" w:styleId="WW8Num15z6">
    <w:name w:val="WW8Num15z6"/>
    <w:rsid w:val="00B97F8F"/>
  </w:style>
  <w:style w:type="character" w:customStyle="1" w:styleId="WW8Num15z7">
    <w:name w:val="WW8Num15z7"/>
    <w:rsid w:val="00B97F8F"/>
  </w:style>
  <w:style w:type="character" w:customStyle="1" w:styleId="WW8Num15z8">
    <w:name w:val="WW8Num15z8"/>
    <w:rsid w:val="00B97F8F"/>
  </w:style>
  <w:style w:type="character" w:customStyle="1" w:styleId="WW8Num16z0">
    <w:name w:val="WW8Num16z0"/>
    <w:rsid w:val="00B97F8F"/>
  </w:style>
  <w:style w:type="character" w:customStyle="1" w:styleId="WW8Num16z1">
    <w:name w:val="WW8Num16z1"/>
    <w:rsid w:val="00B97F8F"/>
  </w:style>
  <w:style w:type="character" w:customStyle="1" w:styleId="WW8Num16z2">
    <w:name w:val="WW8Num16z2"/>
    <w:rsid w:val="00B97F8F"/>
  </w:style>
  <w:style w:type="character" w:customStyle="1" w:styleId="WW8Num16z3">
    <w:name w:val="WW8Num16z3"/>
    <w:rsid w:val="00B97F8F"/>
  </w:style>
  <w:style w:type="character" w:customStyle="1" w:styleId="WW8Num16z4">
    <w:name w:val="WW8Num16z4"/>
    <w:rsid w:val="00B97F8F"/>
  </w:style>
  <w:style w:type="character" w:customStyle="1" w:styleId="WW8Num16z5">
    <w:name w:val="WW8Num16z5"/>
    <w:rsid w:val="00B97F8F"/>
  </w:style>
  <w:style w:type="character" w:customStyle="1" w:styleId="WW8Num16z6">
    <w:name w:val="WW8Num16z6"/>
    <w:rsid w:val="00B97F8F"/>
  </w:style>
  <w:style w:type="character" w:customStyle="1" w:styleId="WW8Num16z7">
    <w:name w:val="WW8Num16z7"/>
    <w:rsid w:val="00B97F8F"/>
  </w:style>
  <w:style w:type="character" w:customStyle="1" w:styleId="WW8Num16z8">
    <w:name w:val="WW8Num16z8"/>
    <w:rsid w:val="00B97F8F"/>
  </w:style>
  <w:style w:type="character" w:customStyle="1" w:styleId="WW-DefaultParagraphFont111111">
    <w:name w:val="WW-Default Paragraph Font111111"/>
    <w:rsid w:val="00B97F8F"/>
  </w:style>
  <w:style w:type="character" w:customStyle="1" w:styleId="WW-DefaultParagraphFont1111111">
    <w:name w:val="WW-Default Paragraph Font1111111"/>
    <w:rsid w:val="00B97F8F"/>
  </w:style>
  <w:style w:type="character" w:customStyle="1" w:styleId="WW-DefaultParagraphFont11111111">
    <w:name w:val="WW-Default Paragraph Font11111111"/>
    <w:rsid w:val="00B97F8F"/>
  </w:style>
  <w:style w:type="character" w:customStyle="1" w:styleId="WW-DefaultParagraphFont111111111">
    <w:name w:val="WW-Default Paragraph Font111111111"/>
    <w:rsid w:val="00B97F8F"/>
  </w:style>
  <w:style w:type="character" w:customStyle="1" w:styleId="WW-DefaultParagraphFont1111111111">
    <w:name w:val="WW-Default Paragraph Font1111111111"/>
    <w:rsid w:val="00B97F8F"/>
  </w:style>
  <w:style w:type="character" w:customStyle="1" w:styleId="WW8Num17z0">
    <w:name w:val="WW8Num17z0"/>
    <w:rsid w:val="00B97F8F"/>
  </w:style>
  <w:style w:type="character" w:customStyle="1" w:styleId="WW8Num17z1">
    <w:name w:val="WW8Num17z1"/>
    <w:rsid w:val="00B97F8F"/>
  </w:style>
  <w:style w:type="character" w:customStyle="1" w:styleId="WW8Num17z2">
    <w:name w:val="WW8Num17z2"/>
    <w:rsid w:val="00B97F8F"/>
  </w:style>
  <w:style w:type="character" w:customStyle="1" w:styleId="WW8Num17z3">
    <w:name w:val="WW8Num17z3"/>
    <w:rsid w:val="00B97F8F"/>
  </w:style>
  <w:style w:type="character" w:customStyle="1" w:styleId="WW8Num17z4">
    <w:name w:val="WW8Num17z4"/>
    <w:rsid w:val="00B97F8F"/>
  </w:style>
  <w:style w:type="character" w:customStyle="1" w:styleId="WW8Num17z5">
    <w:name w:val="WW8Num17z5"/>
    <w:rsid w:val="00B97F8F"/>
  </w:style>
  <w:style w:type="character" w:customStyle="1" w:styleId="WW8Num17z6">
    <w:name w:val="WW8Num17z6"/>
    <w:rsid w:val="00B97F8F"/>
  </w:style>
  <w:style w:type="character" w:customStyle="1" w:styleId="WW8Num17z7">
    <w:name w:val="WW8Num17z7"/>
    <w:rsid w:val="00B97F8F"/>
  </w:style>
  <w:style w:type="character" w:customStyle="1" w:styleId="WW8Num17z8">
    <w:name w:val="WW8Num17z8"/>
    <w:rsid w:val="00B97F8F"/>
  </w:style>
  <w:style w:type="character" w:customStyle="1" w:styleId="WW8Num18z0">
    <w:name w:val="WW8Num18z0"/>
    <w:rsid w:val="00B97F8F"/>
  </w:style>
  <w:style w:type="character" w:customStyle="1" w:styleId="WW8Num18z1">
    <w:name w:val="WW8Num18z1"/>
    <w:rsid w:val="00B97F8F"/>
  </w:style>
  <w:style w:type="character" w:customStyle="1" w:styleId="WW8Num18z2">
    <w:name w:val="WW8Num18z2"/>
    <w:rsid w:val="00B97F8F"/>
  </w:style>
  <w:style w:type="character" w:customStyle="1" w:styleId="WW8Num18z3">
    <w:name w:val="WW8Num18z3"/>
    <w:rsid w:val="00B97F8F"/>
  </w:style>
  <w:style w:type="character" w:customStyle="1" w:styleId="WW8Num18z4">
    <w:name w:val="WW8Num18z4"/>
    <w:rsid w:val="00B97F8F"/>
  </w:style>
  <w:style w:type="character" w:customStyle="1" w:styleId="WW8Num18z5">
    <w:name w:val="WW8Num18z5"/>
    <w:rsid w:val="00B97F8F"/>
  </w:style>
  <w:style w:type="character" w:customStyle="1" w:styleId="WW8Num18z6">
    <w:name w:val="WW8Num18z6"/>
    <w:rsid w:val="00B97F8F"/>
  </w:style>
  <w:style w:type="character" w:customStyle="1" w:styleId="WW8Num18z7">
    <w:name w:val="WW8Num18z7"/>
    <w:rsid w:val="00B97F8F"/>
  </w:style>
  <w:style w:type="character" w:customStyle="1" w:styleId="WW8Num18z8">
    <w:name w:val="WW8Num18z8"/>
    <w:rsid w:val="00B97F8F"/>
  </w:style>
  <w:style w:type="character" w:customStyle="1" w:styleId="WW8Num3z1">
    <w:name w:val="WW8Num3z1"/>
    <w:rsid w:val="00B97F8F"/>
  </w:style>
  <w:style w:type="character" w:customStyle="1" w:styleId="WW8Num3z2">
    <w:name w:val="WW8Num3z2"/>
    <w:rsid w:val="00B97F8F"/>
  </w:style>
  <w:style w:type="character" w:customStyle="1" w:styleId="WW8Num3z3">
    <w:name w:val="WW8Num3z3"/>
    <w:rsid w:val="00B97F8F"/>
  </w:style>
  <w:style w:type="character" w:customStyle="1" w:styleId="WW8Num3z4">
    <w:name w:val="WW8Num3z4"/>
    <w:rsid w:val="00B97F8F"/>
    <w:rPr>
      <w:rFonts w:ascii="Arial" w:hAnsi="Arial" w:cs="Times New Roman"/>
      <w:b w:val="0"/>
      <w:i w:val="0"/>
      <w:sz w:val="20"/>
      <w:szCs w:val="20"/>
    </w:rPr>
  </w:style>
  <w:style w:type="character" w:customStyle="1" w:styleId="WW8Num3z5">
    <w:name w:val="WW8Num3z5"/>
    <w:rsid w:val="00B97F8F"/>
  </w:style>
  <w:style w:type="character" w:customStyle="1" w:styleId="WW8Num3z6">
    <w:name w:val="WW8Num3z6"/>
    <w:rsid w:val="00B97F8F"/>
  </w:style>
  <w:style w:type="character" w:customStyle="1" w:styleId="WW8Num3z7">
    <w:name w:val="WW8Num3z7"/>
    <w:rsid w:val="00B97F8F"/>
  </w:style>
  <w:style w:type="character" w:customStyle="1" w:styleId="WW8Num3z8">
    <w:name w:val="WW8Num3z8"/>
    <w:rsid w:val="00B97F8F"/>
  </w:style>
  <w:style w:type="character" w:customStyle="1" w:styleId="WW-DefaultParagraphFont11111111111">
    <w:name w:val="WW-Default Paragraph Font11111111111"/>
    <w:rsid w:val="00B97F8F"/>
  </w:style>
  <w:style w:type="character" w:customStyle="1" w:styleId="WW-DefaultParagraphFont111111111111">
    <w:name w:val="WW-Default Paragraph Font111111111111"/>
    <w:rsid w:val="00B97F8F"/>
  </w:style>
  <w:style w:type="character" w:customStyle="1" w:styleId="WW-DefaultParagraphFont1111111111111">
    <w:name w:val="WW-Default Paragraph Font1111111111111"/>
    <w:rsid w:val="00B97F8F"/>
  </w:style>
  <w:style w:type="character" w:customStyle="1" w:styleId="WW-DefaultParagraphFont11111111111111">
    <w:name w:val="WW-Default Paragraph Font11111111111111"/>
    <w:rsid w:val="00B97F8F"/>
  </w:style>
  <w:style w:type="character" w:customStyle="1" w:styleId="21">
    <w:name w:val="Προεπιλεγμένη γραμματοσειρά2"/>
    <w:rsid w:val="00B97F8F"/>
  </w:style>
  <w:style w:type="character" w:customStyle="1" w:styleId="WW8Num19z0">
    <w:name w:val="WW8Num19z0"/>
    <w:rsid w:val="00B97F8F"/>
    <w:rPr>
      <w:rFonts w:ascii="Calibri" w:hAnsi="Calibri" w:cs="Calibri"/>
    </w:rPr>
  </w:style>
  <w:style w:type="character" w:customStyle="1" w:styleId="WW8Num19z1">
    <w:name w:val="WW8Num19z1"/>
    <w:rsid w:val="00B97F8F"/>
  </w:style>
  <w:style w:type="character" w:customStyle="1" w:styleId="WW8Num20z0">
    <w:name w:val="WW8Num20z0"/>
    <w:rsid w:val="00B97F8F"/>
    <w:rPr>
      <w:rFonts w:ascii="Calibri" w:eastAsia="Calibri" w:hAnsi="Calibri" w:cs="Times New Roman"/>
    </w:rPr>
  </w:style>
  <w:style w:type="character" w:customStyle="1" w:styleId="WW8Num20z1">
    <w:name w:val="WW8Num20z1"/>
    <w:rsid w:val="00B97F8F"/>
    <w:rPr>
      <w:rFonts w:ascii="Courier New" w:hAnsi="Courier New" w:cs="Courier New"/>
    </w:rPr>
  </w:style>
  <w:style w:type="character" w:customStyle="1" w:styleId="WW8Num20z2">
    <w:name w:val="WW8Num20z2"/>
    <w:rsid w:val="00B97F8F"/>
    <w:rPr>
      <w:rFonts w:ascii="Wingdings" w:hAnsi="Wingdings" w:cs="Wingdings"/>
    </w:rPr>
  </w:style>
  <w:style w:type="character" w:customStyle="1" w:styleId="WW8Num20z3">
    <w:name w:val="WW8Num20z3"/>
    <w:rsid w:val="00B97F8F"/>
    <w:rPr>
      <w:rFonts w:ascii="Symbol" w:hAnsi="Symbol" w:cs="Symbol"/>
    </w:rPr>
  </w:style>
  <w:style w:type="character" w:customStyle="1" w:styleId="WW-DefaultParagraphFont111111111111111">
    <w:name w:val="WW-Default Paragraph Font111111111111111"/>
    <w:rsid w:val="00B97F8F"/>
  </w:style>
  <w:style w:type="character" w:customStyle="1" w:styleId="WW8Num19z2">
    <w:name w:val="WW8Num19z2"/>
    <w:rsid w:val="00B97F8F"/>
  </w:style>
  <w:style w:type="character" w:customStyle="1" w:styleId="WW8Num19z3">
    <w:name w:val="WW8Num19z3"/>
    <w:rsid w:val="00B97F8F"/>
  </w:style>
  <w:style w:type="character" w:customStyle="1" w:styleId="WW8Num19z4">
    <w:name w:val="WW8Num19z4"/>
    <w:rsid w:val="00B97F8F"/>
  </w:style>
  <w:style w:type="character" w:customStyle="1" w:styleId="WW8Num19z5">
    <w:name w:val="WW8Num19z5"/>
    <w:rsid w:val="00B97F8F"/>
  </w:style>
  <w:style w:type="character" w:customStyle="1" w:styleId="WW8Num19z6">
    <w:name w:val="WW8Num19z6"/>
    <w:rsid w:val="00B97F8F"/>
  </w:style>
  <w:style w:type="character" w:customStyle="1" w:styleId="WW8Num19z7">
    <w:name w:val="WW8Num19z7"/>
    <w:rsid w:val="00B97F8F"/>
  </w:style>
  <w:style w:type="character" w:customStyle="1" w:styleId="WW8Num19z8">
    <w:name w:val="WW8Num19z8"/>
    <w:rsid w:val="00B97F8F"/>
  </w:style>
  <w:style w:type="character" w:customStyle="1" w:styleId="WW8Num20z4">
    <w:name w:val="WW8Num20z4"/>
    <w:rsid w:val="00B97F8F"/>
  </w:style>
  <w:style w:type="character" w:customStyle="1" w:styleId="WW8Num20z5">
    <w:name w:val="WW8Num20z5"/>
    <w:rsid w:val="00B97F8F"/>
  </w:style>
  <w:style w:type="character" w:customStyle="1" w:styleId="WW8Num20z6">
    <w:name w:val="WW8Num20z6"/>
    <w:rsid w:val="00B97F8F"/>
  </w:style>
  <w:style w:type="character" w:customStyle="1" w:styleId="WW8Num20z7">
    <w:name w:val="WW8Num20z7"/>
    <w:rsid w:val="00B97F8F"/>
  </w:style>
  <w:style w:type="character" w:customStyle="1" w:styleId="WW8Num20z8">
    <w:name w:val="WW8Num20z8"/>
    <w:rsid w:val="00B97F8F"/>
  </w:style>
  <w:style w:type="character" w:customStyle="1" w:styleId="WW-DefaultParagraphFont1111111111111111">
    <w:name w:val="WW-Default Paragraph Font1111111111111111"/>
    <w:rsid w:val="00B97F8F"/>
  </w:style>
  <w:style w:type="character" w:customStyle="1" w:styleId="WW-DefaultParagraphFont11111111111111111">
    <w:name w:val="WW-Default Paragraph Font11111111111111111"/>
    <w:rsid w:val="00B97F8F"/>
  </w:style>
  <w:style w:type="character" w:customStyle="1" w:styleId="WW8Num21z0">
    <w:name w:val="WW8Num21z0"/>
    <w:rsid w:val="00B97F8F"/>
    <w:rPr>
      <w:rFonts w:ascii="Calibri" w:eastAsia="Times New Roman" w:hAnsi="Calibri" w:cs="Calibri"/>
    </w:rPr>
  </w:style>
  <w:style w:type="character" w:customStyle="1" w:styleId="WW8Num21z1">
    <w:name w:val="WW8Num21z1"/>
    <w:rsid w:val="00B97F8F"/>
    <w:rPr>
      <w:rFonts w:ascii="Courier New" w:hAnsi="Courier New" w:cs="Courier New"/>
    </w:rPr>
  </w:style>
  <w:style w:type="character" w:customStyle="1" w:styleId="WW8Num21z2">
    <w:name w:val="WW8Num21z2"/>
    <w:rsid w:val="00B97F8F"/>
    <w:rPr>
      <w:rFonts w:ascii="Wingdings" w:hAnsi="Wingdings" w:cs="Wingdings"/>
    </w:rPr>
  </w:style>
  <w:style w:type="character" w:customStyle="1" w:styleId="WW8Num21z3">
    <w:name w:val="WW8Num21z3"/>
    <w:rsid w:val="00B97F8F"/>
    <w:rPr>
      <w:rFonts w:ascii="Symbol" w:hAnsi="Symbol" w:cs="Symbol"/>
    </w:rPr>
  </w:style>
  <w:style w:type="character" w:customStyle="1" w:styleId="WW8Num22z0">
    <w:name w:val="WW8Num22z0"/>
    <w:rsid w:val="00B97F8F"/>
    <w:rPr>
      <w:rFonts w:ascii="Symbol" w:hAnsi="Symbol" w:cs="Symbol"/>
    </w:rPr>
  </w:style>
  <w:style w:type="character" w:customStyle="1" w:styleId="WW8Num22z1">
    <w:name w:val="WW8Num22z1"/>
    <w:rsid w:val="00B97F8F"/>
    <w:rPr>
      <w:rFonts w:ascii="Courier New" w:hAnsi="Courier New" w:cs="Courier New"/>
    </w:rPr>
  </w:style>
  <w:style w:type="character" w:customStyle="1" w:styleId="WW8Num22z2">
    <w:name w:val="WW8Num22z2"/>
    <w:rsid w:val="00B97F8F"/>
    <w:rPr>
      <w:rFonts w:ascii="Wingdings" w:hAnsi="Wingdings" w:cs="Wingdings"/>
    </w:rPr>
  </w:style>
  <w:style w:type="character" w:customStyle="1" w:styleId="WW8Num23z0">
    <w:name w:val="WW8Num23z0"/>
    <w:rsid w:val="00B97F8F"/>
    <w:rPr>
      <w:rFonts w:ascii="Calibri" w:eastAsia="Times New Roman" w:hAnsi="Calibri" w:cs="Calibri"/>
    </w:rPr>
  </w:style>
  <w:style w:type="character" w:customStyle="1" w:styleId="WW8Num23z1">
    <w:name w:val="WW8Num23z1"/>
    <w:rsid w:val="00B97F8F"/>
    <w:rPr>
      <w:rFonts w:ascii="Courier New" w:hAnsi="Courier New" w:cs="Courier New"/>
    </w:rPr>
  </w:style>
  <w:style w:type="character" w:customStyle="1" w:styleId="WW8Num23z2">
    <w:name w:val="WW8Num23z2"/>
    <w:rsid w:val="00B97F8F"/>
    <w:rPr>
      <w:rFonts w:ascii="Wingdings" w:hAnsi="Wingdings" w:cs="Wingdings"/>
    </w:rPr>
  </w:style>
  <w:style w:type="character" w:customStyle="1" w:styleId="WW8Num23z3">
    <w:name w:val="WW8Num23z3"/>
    <w:rsid w:val="00B97F8F"/>
    <w:rPr>
      <w:rFonts w:ascii="Symbol" w:hAnsi="Symbol" w:cs="Symbol"/>
    </w:rPr>
  </w:style>
  <w:style w:type="character" w:customStyle="1" w:styleId="WW8Num24z0">
    <w:name w:val="WW8Num24z0"/>
    <w:rsid w:val="00B97F8F"/>
    <w:rPr>
      <w:rFonts w:ascii="Symbol" w:hAnsi="Symbol" w:cs="Symbol"/>
      <w:strike/>
      <w:color w:val="0070C0"/>
      <w:position w:val="0"/>
      <w:sz w:val="24"/>
      <w:vertAlign w:val="baseline"/>
      <w:lang w:val="el-GR"/>
    </w:rPr>
  </w:style>
  <w:style w:type="character" w:customStyle="1" w:styleId="WW8Num24z1">
    <w:name w:val="WW8Num24z1"/>
    <w:rsid w:val="00B97F8F"/>
    <w:rPr>
      <w:rFonts w:ascii="Courier New" w:hAnsi="Courier New" w:cs="Courier New"/>
    </w:rPr>
  </w:style>
  <w:style w:type="character" w:customStyle="1" w:styleId="WW8Num24z2">
    <w:name w:val="WW8Num24z2"/>
    <w:rsid w:val="00B97F8F"/>
    <w:rPr>
      <w:rFonts w:ascii="Wingdings" w:hAnsi="Wingdings" w:cs="Wingdings"/>
    </w:rPr>
  </w:style>
  <w:style w:type="character" w:customStyle="1" w:styleId="WW8Num25z0">
    <w:name w:val="WW8Num25z0"/>
    <w:rsid w:val="00B97F8F"/>
    <w:rPr>
      <w:rFonts w:ascii="Symbol" w:hAnsi="Symbol" w:cs="Symbol"/>
    </w:rPr>
  </w:style>
  <w:style w:type="character" w:customStyle="1" w:styleId="WW8Num25z1">
    <w:name w:val="WW8Num25z1"/>
    <w:rsid w:val="00B97F8F"/>
    <w:rPr>
      <w:rFonts w:ascii="Courier New" w:hAnsi="Courier New" w:cs="Courier New"/>
    </w:rPr>
  </w:style>
  <w:style w:type="character" w:customStyle="1" w:styleId="WW8Num25z2">
    <w:name w:val="WW8Num25z2"/>
    <w:rsid w:val="00B97F8F"/>
    <w:rPr>
      <w:rFonts w:ascii="Wingdings" w:hAnsi="Wingdings" w:cs="Wingdings"/>
    </w:rPr>
  </w:style>
  <w:style w:type="character" w:customStyle="1" w:styleId="WW8Num26z0">
    <w:name w:val="WW8Num26z0"/>
    <w:rsid w:val="00B97F8F"/>
    <w:rPr>
      <w:rFonts w:ascii="Symbol" w:hAnsi="Symbol" w:cs="Symbol"/>
    </w:rPr>
  </w:style>
  <w:style w:type="character" w:customStyle="1" w:styleId="WW8Num26z1">
    <w:name w:val="WW8Num26z1"/>
    <w:rsid w:val="00B97F8F"/>
    <w:rPr>
      <w:rFonts w:ascii="Courier New" w:hAnsi="Courier New" w:cs="Courier New"/>
    </w:rPr>
  </w:style>
  <w:style w:type="character" w:customStyle="1" w:styleId="WW8Num26z2">
    <w:name w:val="WW8Num26z2"/>
    <w:rsid w:val="00B97F8F"/>
    <w:rPr>
      <w:rFonts w:ascii="Wingdings" w:hAnsi="Wingdings" w:cs="Wingdings"/>
    </w:rPr>
  </w:style>
  <w:style w:type="character" w:customStyle="1" w:styleId="WW8Num27z0">
    <w:name w:val="WW8Num27z0"/>
    <w:rsid w:val="00B97F8F"/>
    <w:rPr>
      <w:rFonts w:ascii="Calibri" w:eastAsia="Times New Roman" w:hAnsi="Calibri" w:cs="Calibri"/>
    </w:rPr>
  </w:style>
  <w:style w:type="character" w:customStyle="1" w:styleId="WW8Num27z1">
    <w:name w:val="WW8Num27z1"/>
    <w:rsid w:val="00B97F8F"/>
    <w:rPr>
      <w:rFonts w:ascii="Courier New" w:hAnsi="Courier New" w:cs="Courier New"/>
    </w:rPr>
  </w:style>
  <w:style w:type="character" w:customStyle="1" w:styleId="WW8Num27z2">
    <w:name w:val="WW8Num27z2"/>
    <w:rsid w:val="00B97F8F"/>
    <w:rPr>
      <w:rFonts w:ascii="Wingdings" w:hAnsi="Wingdings" w:cs="Wingdings"/>
    </w:rPr>
  </w:style>
  <w:style w:type="character" w:customStyle="1" w:styleId="WW8Num27z3">
    <w:name w:val="WW8Num27z3"/>
    <w:rsid w:val="00B97F8F"/>
    <w:rPr>
      <w:rFonts w:ascii="Symbol" w:hAnsi="Symbol" w:cs="Symbol"/>
    </w:rPr>
  </w:style>
  <w:style w:type="character" w:customStyle="1" w:styleId="WW8Num28z0">
    <w:name w:val="WW8Num28z0"/>
    <w:rsid w:val="00B97F8F"/>
    <w:rPr>
      <w:rFonts w:ascii="Symbol" w:hAnsi="Symbol" w:cs="Symbol"/>
    </w:rPr>
  </w:style>
  <w:style w:type="character" w:customStyle="1" w:styleId="WW8Num28z1">
    <w:name w:val="WW8Num28z1"/>
    <w:rsid w:val="00B97F8F"/>
    <w:rPr>
      <w:rFonts w:ascii="Courier New" w:hAnsi="Courier New" w:cs="Courier New"/>
    </w:rPr>
  </w:style>
  <w:style w:type="character" w:customStyle="1" w:styleId="WW8Num28z2">
    <w:name w:val="WW8Num28z2"/>
    <w:rsid w:val="00B97F8F"/>
    <w:rPr>
      <w:rFonts w:ascii="Wingdings" w:hAnsi="Wingdings" w:cs="Wingdings"/>
    </w:rPr>
  </w:style>
  <w:style w:type="character" w:customStyle="1" w:styleId="WW8Num29z0">
    <w:name w:val="WW8Num29z0"/>
    <w:rsid w:val="00B97F8F"/>
    <w:rPr>
      <w:rFonts w:ascii="Calibri" w:eastAsia="Times New Roman" w:hAnsi="Calibri" w:cs="Calibri"/>
    </w:rPr>
  </w:style>
  <w:style w:type="character" w:customStyle="1" w:styleId="WW8Num29z1">
    <w:name w:val="WW8Num29z1"/>
    <w:rsid w:val="00B97F8F"/>
    <w:rPr>
      <w:rFonts w:ascii="Courier New" w:hAnsi="Courier New" w:cs="Courier New"/>
    </w:rPr>
  </w:style>
  <w:style w:type="character" w:customStyle="1" w:styleId="WW8Num29z2">
    <w:name w:val="WW8Num29z2"/>
    <w:rsid w:val="00B97F8F"/>
    <w:rPr>
      <w:rFonts w:ascii="Wingdings" w:hAnsi="Wingdings" w:cs="Wingdings"/>
    </w:rPr>
  </w:style>
  <w:style w:type="character" w:customStyle="1" w:styleId="WW8Num29z3">
    <w:name w:val="WW8Num29z3"/>
    <w:rsid w:val="00B97F8F"/>
    <w:rPr>
      <w:rFonts w:ascii="Symbol" w:hAnsi="Symbol" w:cs="Symbol"/>
    </w:rPr>
  </w:style>
  <w:style w:type="character" w:customStyle="1" w:styleId="WW8Num30z0">
    <w:name w:val="WW8Num30z0"/>
    <w:rsid w:val="00B97F8F"/>
    <w:rPr>
      <w:rFonts w:ascii="Symbol" w:hAnsi="Symbol" w:cs="Symbol"/>
      <w:shd w:val="clear" w:color="auto" w:fill="FFFF00"/>
    </w:rPr>
  </w:style>
  <w:style w:type="character" w:customStyle="1" w:styleId="WW8Num30z1">
    <w:name w:val="WW8Num30z1"/>
    <w:rsid w:val="00B97F8F"/>
    <w:rPr>
      <w:rFonts w:ascii="Courier New" w:hAnsi="Courier New" w:cs="Courier New"/>
    </w:rPr>
  </w:style>
  <w:style w:type="character" w:customStyle="1" w:styleId="WW8Num30z2">
    <w:name w:val="WW8Num30z2"/>
    <w:rsid w:val="00B97F8F"/>
    <w:rPr>
      <w:rFonts w:ascii="Wingdings" w:hAnsi="Wingdings" w:cs="Wingdings"/>
    </w:rPr>
  </w:style>
  <w:style w:type="character" w:customStyle="1" w:styleId="WW8Num31z0">
    <w:name w:val="WW8Num31z0"/>
    <w:rsid w:val="00B97F8F"/>
    <w:rPr>
      <w:rFonts w:cs="Times New Roman"/>
    </w:rPr>
  </w:style>
  <w:style w:type="character" w:customStyle="1" w:styleId="WW8Num32z0">
    <w:name w:val="WW8Num32z0"/>
    <w:rsid w:val="00B97F8F"/>
  </w:style>
  <w:style w:type="character" w:customStyle="1" w:styleId="WW8Num32z1">
    <w:name w:val="WW8Num32z1"/>
    <w:rsid w:val="00B97F8F"/>
  </w:style>
  <w:style w:type="character" w:customStyle="1" w:styleId="WW8Num32z2">
    <w:name w:val="WW8Num32z2"/>
    <w:rsid w:val="00B97F8F"/>
  </w:style>
  <w:style w:type="character" w:customStyle="1" w:styleId="WW8Num32z3">
    <w:name w:val="WW8Num32z3"/>
    <w:rsid w:val="00B97F8F"/>
  </w:style>
  <w:style w:type="character" w:customStyle="1" w:styleId="WW8Num32z4">
    <w:name w:val="WW8Num32z4"/>
    <w:rsid w:val="00B97F8F"/>
  </w:style>
  <w:style w:type="character" w:customStyle="1" w:styleId="WW8Num32z5">
    <w:name w:val="WW8Num32z5"/>
    <w:rsid w:val="00B97F8F"/>
  </w:style>
  <w:style w:type="character" w:customStyle="1" w:styleId="WW8Num32z6">
    <w:name w:val="WW8Num32z6"/>
    <w:rsid w:val="00B97F8F"/>
  </w:style>
  <w:style w:type="character" w:customStyle="1" w:styleId="WW8Num32z7">
    <w:name w:val="WW8Num32z7"/>
    <w:rsid w:val="00B97F8F"/>
  </w:style>
  <w:style w:type="character" w:customStyle="1" w:styleId="WW8Num32z8">
    <w:name w:val="WW8Num32z8"/>
    <w:rsid w:val="00B97F8F"/>
  </w:style>
  <w:style w:type="character" w:customStyle="1" w:styleId="WW8Num33z0">
    <w:name w:val="WW8Num33z0"/>
    <w:rsid w:val="00B97F8F"/>
    <w:rPr>
      <w:rFonts w:ascii="Symbol" w:eastAsia="Calibri" w:hAnsi="Symbol" w:cs="Symbol"/>
    </w:rPr>
  </w:style>
  <w:style w:type="character" w:customStyle="1" w:styleId="WW8Num33z1">
    <w:name w:val="WW8Num33z1"/>
    <w:rsid w:val="00B97F8F"/>
    <w:rPr>
      <w:rFonts w:ascii="Courier New" w:hAnsi="Courier New" w:cs="Courier New"/>
    </w:rPr>
  </w:style>
  <w:style w:type="character" w:customStyle="1" w:styleId="WW8Num33z2">
    <w:name w:val="WW8Num33z2"/>
    <w:rsid w:val="00B97F8F"/>
    <w:rPr>
      <w:rFonts w:ascii="Wingdings" w:hAnsi="Wingdings" w:cs="Wingdings"/>
    </w:rPr>
  </w:style>
  <w:style w:type="character" w:customStyle="1" w:styleId="WW8Num34z0">
    <w:name w:val="WW8Num34z0"/>
    <w:rsid w:val="00B97F8F"/>
    <w:rPr>
      <w:rFonts w:ascii="Symbol" w:hAnsi="Symbol" w:cs="Symbol"/>
    </w:rPr>
  </w:style>
  <w:style w:type="character" w:customStyle="1" w:styleId="WW8Num34z1">
    <w:name w:val="WW8Num34z1"/>
    <w:rsid w:val="00B97F8F"/>
    <w:rPr>
      <w:rFonts w:ascii="Courier New" w:hAnsi="Courier New" w:cs="Courier New"/>
    </w:rPr>
  </w:style>
  <w:style w:type="character" w:customStyle="1" w:styleId="WW8Num34z2">
    <w:name w:val="WW8Num34z2"/>
    <w:rsid w:val="00B97F8F"/>
    <w:rPr>
      <w:rFonts w:ascii="Wingdings" w:hAnsi="Wingdings" w:cs="Wingdings"/>
    </w:rPr>
  </w:style>
  <w:style w:type="character" w:customStyle="1" w:styleId="WW8Num35z0">
    <w:name w:val="WW8Num35z0"/>
    <w:rsid w:val="00B97F8F"/>
    <w:rPr>
      <w:rFonts w:ascii="Calibri" w:eastAsia="Times New Roman" w:hAnsi="Calibri" w:cs="Calibri"/>
    </w:rPr>
  </w:style>
  <w:style w:type="character" w:customStyle="1" w:styleId="WW8Num35z1">
    <w:name w:val="WW8Num35z1"/>
    <w:rsid w:val="00B97F8F"/>
    <w:rPr>
      <w:rFonts w:ascii="Courier New" w:hAnsi="Courier New" w:cs="Courier New"/>
    </w:rPr>
  </w:style>
  <w:style w:type="character" w:customStyle="1" w:styleId="WW8Num35z2">
    <w:name w:val="WW8Num35z2"/>
    <w:rsid w:val="00B97F8F"/>
    <w:rPr>
      <w:rFonts w:ascii="Wingdings" w:hAnsi="Wingdings" w:cs="Wingdings"/>
    </w:rPr>
  </w:style>
  <w:style w:type="character" w:customStyle="1" w:styleId="WW8Num35z3">
    <w:name w:val="WW8Num35z3"/>
    <w:rsid w:val="00B97F8F"/>
    <w:rPr>
      <w:rFonts w:ascii="Symbol" w:hAnsi="Symbol" w:cs="Symbol"/>
    </w:rPr>
  </w:style>
  <w:style w:type="character" w:customStyle="1" w:styleId="WW8Num36z0">
    <w:name w:val="WW8Num36z0"/>
    <w:rsid w:val="00B97F8F"/>
    <w:rPr>
      <w:lang w:val="el-GR"/>
    </w:rPr>
  </w:style>
  <w:style w:type="character" w:customStyle="1" w:styleId="WW8Num36z1">
    <w:name w:val="WW8Num36z1"/>
    <w:rsid w:val="00B97F8F"/>
  </w:style>
  <w:style w:type="character" w:customStyle="1" w:styleId="WW8Num36z2">
    <w:name w:val="WW8Num36z2"/>
    <w:rsid w:val="00B97F8F"/>
  </w:style>
  <w:style w:type="character" w:customStyle="1" w:styleId="WW8Num36z3">
    <w:name w:val="WW8Num36z3"/>
    <w:rsid w:val="00B97F8F"/>
  </w:style>
  <w:style w:type="character" w:customStyle="1" w:styleId="WW8Num36z4">
    <w:name w:val="WW8Num36z4"/>
    <w:rsid w:val="00B97F8F"/>
  </w:style>
  <w:style w:type="character" w:customStyle="1" w:styleId="WW8Num36z5">
    <w:name w:val="WW8Num36z5"/>
    <w:rsid w:val="00B97F8F"/>
  </w:style>
  <w:style w:type="character" w:customStyle="1" w:styleId="WW8Num36z6">
    <w:name w:val="WW8Num36z6"/>
    <w:rsid w:val="00B97F8F"/>
  </w:style>
  <w:style w:type="character" w:customStyle="1" w:styleId="WW8Num36z7">
    <w:name w:val="WW8Num36z7"/>
    <w:rsid w:val="00B97F8F"/>
  </w:style>
  <w:style w:type="character" w:customStyle="1" w:styleId="WW8Num36z8">
    <w:name w:val="WW8Num36z8"/>
    <w:rsid w:val="00B97F8F"/>
  </w:style>
  <w:style w:type="character" w:customStyle="1" w:styleId="WW8Num37z0">
    <w:name w:val="WW8Num37z0"/>
    <w:rsid w:val="00B97F8F"/>
    <w:rPr>
      <w:rFonts w:ascii="Calibri" w:eastAsia="Times New Roman" w:hAnsi="Calibri" w:cs="Calibri"/>
    </w:rPr>
  </w:style>
  <w:style w:type="character" w:customStyle="1" w:styleId="WW8Num37z1">
    <w:name w:val="WW8Num37z1"/>
    <w:rsid w:val="00B97F8F"/>
    <w:rPr>
      <w:rFonts w:ascii="Courier New" w:hAnsi="Courier New" w:cs="Courier New"/>
    </w:rPr>
  </w:style>
  <w:style w:type="character" w:customStyle="1" w:styleId="WW8Num37z2">
    <w:name w:val="WW8Num37z2"/>
    <w:rsid w:val="00B97F8F"/>
    <w:rPr>
      <w:rFonts w:ascii="Wingdings" w:hAnsi="Wingdings" w:cs="Wingdings"/>
    </w:rPr>
  </w:style>
  <w:style w:type="character" w:customStyle="1" w:styleId="WW8Num37z3">
    <w:name w:val="WW8Num37z3"/>
    <w:rsid w:val="00B97F8F"/>
    <w:rPr>
      <w:rFonts w:ascii="Symbol" w:hAnsi="Symbol" w:cs="Symbol"/>
    </w:rPr>
  </w:style>
  <w:style w:type="character" w:customStyle="1" w:styleId="WW8Num38z0">
    <w:name w:val="WW8Num38z0"/>
    <w:rsid w:val="00B97F8F"/>
  </w:style>
  <w:style w:type="character" w:customStyle="1" w:styleId="WW8Num38z1">
    <w:name w:val="WW8Num38z1"/>
    <w:rsid w:val="00B97F8F"/>
  </w:style>
  <w:style w:type="character" w:customStyle="1" w:styleId="WW8Num38z2">
    <w:name w:val="WW8Num38z2"/>
    <w:rsid w:val="00B97F8F"/>
  </w:style>
  <w:style w:type="character" w:customStyle="1" w:styleId="WW8Num38z3">
    <w:name w:val="WW8Num38z3"/>
    <w:rsid w:val="00B97F8F"/>
  </w:style>
  <w:style w:type="character" w:customStyle="1" w:styleId="WW8Num38z4">
    <w:name w:val="WW8Num38z4"/>
    <w:rsid w:val="00B97F8F"/>
  </w:style>
  <w:style w:type="character" w:customStyle="1" w:styleId="WW8Num38z5">
    <w:name w:val="WW8Num38z5"/>
    <w:rsid w:val="00B97F8F"/>
  </w:style>
  <w:style w:type="character" w:customStyle="1" w:styleId="WW8Num38z6">
    <w:name w:val="WW8Num38z6"/>
    <w:rsid w:val="00B97F8F"/>
  </w:style>
  <w:style w:type="character" w:customStyle="1" w:styleId="WW8Num38z7">
    <w:name w:val="WW8Num38z7"/>
    <w:rsid w:val="00B97F8F"/>
  </w:style>
  <w:style w:type="character" w:customStyle="1" w:styleId="WW8Num38z8">
    <w:name w:val="WW8Num38z8"/>
    <w:rsid w:val="00B97F8F"/>
  </w:style>
  <w:style w:type="character" w:customStyle="1" w:styleId="WW-DefaultParagraphFont111111111111111111">
    <w:name w:val="WW-Default Paragraph Font111111111111111111"/>
    <w:rsid w:val="00B97F8F"/>
  </w:style>
  <w:style w:type="character" w:customStyle="1" w:styleId="WW8Num4z1">
    <w:name w:val="WW8Num4z1"/>
    <w:rsid w:val="00B97F8F"/>
    <w:rPr>
      <w:rFonts w:cs="Times New Roman"/>
    </w:rPr>
  </w:style>
  <w:style w:type="character" w:customStyle="1" w:styleId="WW8Num5z1">
    <w:name w:val="WW8Num5z1"/>
    <w:rsid w:val="00B97F8F"/>
    <w:rPr>
      <w:rFonts w:cs="Times New Roman"/>
    </w:rPr>
  </w:style>
  <w:style w:type="character" w:customStyle="1" w:styleId="WW8Num29z4">
    <w:name w:val="WW8Num29z4"/>
    <w:rsid w:val="00B97F8F"/>
  </w:style>
  <w:style w:type="character" w:customStyle="1" w:styleId="WW8Num29z5">
    <w:name w:val="WW8Num29z5"/>
    <w:rsid w:val="00B97F8F"/>
  </w:style>
  <w:style w:type="character" w:customStyle="1" w:styleId="WW8Num29z6">
    <w:name w:val="WW8Num29z6"/>
    <w:rsid w:val="00B97F8F"/>
  </w:style>
  <w:style w:type="character" w:customStyle="1" w:styleId="WW8Num29z7">
    <w:name w:val="WW8Num29z7"/>
    <w:rsid w:val="00B97F8F"/>
  </w:style>
  <w:style w:type="character" w:customStyle="1" w:styleId="WW8Num29z8">
    <w:name w:val="WW8Num29z8"/>
    <w:rsid w:val="00B97F8F"/>
  </w:style>
  <w:style w:type="character" w:customStyle="1" w:styleId="WW8Num30z3">
    <w:name w:val="WW8Num30z3"/>
    <w:rsid w:val="00B97F8F"/>
    <w:rPr>
      <w:rFonts w:ascii="Symbol" w:hAnsi="Symbol" w:cs="Symbol"/>
    </w:rPr>
  </w:style>
  <w:style w:type="character" w:customStyle="1" w:styleId="WW8Num31z1">
    <w:name w:val="WW8Num31z1"/>
    <w:rsid w:val="00B97F8F"/>
  </w:style>
  <w:style w:type="character" w:customStyle="1" w:styleId="WW8Num31z2">
    <w:name w:val="WW8Num31z2"/>
    <w:rsid w:val="00B97F8F"/>
  </w:style>
  <w:style w:type="character" w:customStyle="1" w:styleId="WW8Num31z3">
    <w:name w:val="WW8Num31z3"/>
    <w:rsid w:val="00B97F8F"/>
  </w:style>
  <w:style w:type="character" w:customStyle="1" w:styleId="WW8Num31z4">
    <w:name w:val="WW8Num31z4"/>
    <w:rsid w:val="00B97F8F"/>
  </w:style>
  <w:style w:type="character" w:customStyle="1" w:styleId="WW8Num31z5">
    <w:name w:val="WW8Num31z5"/>
    <w:rsid w:val="00B97F8F"/>
  </w:style>
  <w:style w:type="character" w:customStyle="1" w:styleId="WW8Num31z6">
    <w:name w:val="WW8Num31z6"/>
    <w:rsid w:val="00B97F8F"/>
  </w:style>
  <w:style w:type="character" w:customStyle="1" w:styleId="WW8Num31z7">
    <w:name w:val="WW8Num31z7"/>
    <w:rsid w:val="00B97F8F"/>
  </w:style>
  <w:style w:type="character" w:customStyle="1" w:styleId="WW8Num31z8">
    <w:name w:val="WW8Num31z8"/>
    <w:rsid w:val="00B97F8F"/>
  </w:style>
  <w:style w:type="character" w:customStyle="1" w:styleId="WW8Num39z0">
    <w:name w:val="WW8Num39z0"/>
    <w:rsid w:val="00B97F8F"/>
    <w:rPr>
      <w:rFonts w:ascii="Calibri" w:eastAsia="Times New Roman" w:hAnsi="Calibri" w:cs="Calibri"/>
    </w:rPr>
  </w:style>
  <w:style w:type="character" w:customStyle="1" w:styleId="WW8Num39z1">
    <w:name w:val="WW8Num39z1"/>
    <w:rsid w:val="00B97F8F"/>
    <w:rPr>
      <w:rFonts w:ascii="Courier New" w:hAnsi="Courier New" w:cs="Courier New"/>
    </w:rPr>
  </w:style>
  <w:style w:type="character" w:customStyle="1" w:styleId="WW8Num39z2">
    <w:name w:val="WW8Num39z2"/>
    <w:rsid w:val="00B97F8F"/>
    <w:rPr>
      <w:rFonts w:ascii="Wingdings" w:hAnsi="Wingdings" w:cs="Wingdings"/>
    </w:rPr>
  </w:style>
  <w:style w:type="character" w:customStyle="1" w:styleId="WW8Num39z3">
    <w:name w:val="WW8Num39z3"/>
    <w:rsid w:val="00B97F8F"/>
    <w:rPr>
      <w:rFonts w:ascii="Symbol" w:hAnsi="Symbol" w:cs="Symbol"/>
    </w:rPr>
  </w:style>
  <w:style w:type="character" w:customStyle="1" w:styleId="WW8Num40z0">
    <w:name w:val="WW8Num40z0"/>
    <w:rsid w:val="00B97F8F"/>
    <w:rPr>
      <w:rFonts w:ascii="Symbol" w:hAnsi="Symbol" w:cs="Symbol"/>
    </w:rPr>
  </w:style>
  <w:style w:type="character" w:customStyle="1" w:styleId="WW8Num40z1">
    <w:name w:val="WW8Num40z1"/>
    <w:rsid w:val="00B97F8F"/>
    <w:rPr>
      <w:rFonts w:ascii="Courier New" w:hAnsi="Courier New" w:cs="Courier New"/>
    </w:rPr>
  </w:style>
  <w:style w:type="character" w:customStyle="1" w:styleId="WW8Num40z2">
    <w:name w:val="WW8Num40z2"/>
    <w:rsid w:val="00B97F8F"/>
    <w:rPr>
      <w:rFonts w:ascii="Wingdings" w:hAnsi="Wingdings" w:cs="Wingdings"/>
    </w:rPr>
  </w:style>
  <w:style w:type="character" w:customStyle="1" w:styleId="WW8Num41z0">
    <w:name w:val="WW8Num41z0"/>
    <w:rsid w:val="00B97F8F"/>
    <w:rPr>
      <w:rFonts w:ascii="Arial" w:hAnsi="Arial" w:cs="Times New Roman"/>
      <w:b/>
      <w:i w:val="0"/>
      <w:sz w:val="20"/>
      <w:szCs w:val="20"/>
    </w:rPr>
  </w:style>
  <w:style w:type="character" w:customStyle="1" w:styleId="WW8Num41z1">
    <w:name w:val="WW8Num41z1"/>
    <w:rsid w:val="00B97F8F"/>
    <w:rPr>
      <w:rFonts w:cs="Times New Roman"/>
    </w:rPr>
  </w:style>
  <w:style w:type="character" w:customStyle="1" w:styleId="WW8Num41z2">
    <w:name w:val="WW8Num41z2"/>
    <w:rsid w:val="00B97F8F"/>
    <w:rPr>
      <w:rFonts w:ascii="Arial" w:hAnsi="Arial" w:cs="Times New Roman"/>
      <w:b w:val="0"/>
      <w:i w:val="0"/>
    </w:rPr>
  </w:style>
  <w:style w:type="character" w:customStyle="1" w:styleId="WW8Num41z3">
    <w:name w:val="WW8Num41z3"/>
    <w:rsid w:val="00B97F8F"/>
    <w:rPr>
      <w:rFonts w:ascii="Arial" w:hAnsi="Arial" w:cs="Times New Roman"/>
      <w:b w:val="0"/>
      <w:i w:val="0"/>
      <w:sz w:val="20"/>
      <w:szCs w:val="20"/>
    </w:rPr>
  </w:style>
  <w:style w:type="character" w:customStyle="1" w:styleId="DefaultParagraphFont1">
    <w:name w:val="Default Paragraph Font1"/>
    <w:rsid w:val="00B97F8F"/>
  </w:style>
  <w:style w:type="character" w:customStyle="1" w:styleId="Heading1Char">
    <w:name w:val="Heading 1 Char"/>
    <w:rsid w:val="00B97F8F"/>
    <w:rPr>
      <w:rFonts w:ascii="Arial" w:hAnsi="Arial" w:cs="Arial"/>
      <w:b/>
      <w:bCs/>
      <w:color w:val="333399"/>
      <w:sz w:val="28"/>
      <w:szCs w:val="32"/>
      <w:lang w:val="en-US"/>
    </w:rPr>
  </w:style>
  <w:style w:type="character" w:customStyle="1" w:styleId="Heading2Char">
    <w:name w:val="Heading 2 Char"/>
    <w:rsid w:val="00B97F8F"/>
    <w:rPr>
      <w:rFonts w:ascii="Arial" w:hAnsi="Arial" w:cs="Arial"/>
      <w:b/>
      <w:color w:val="002060"/>
      <w:sz w:val="24"/>
      <w:szCs w:val="22"/>
      <w:lang w:val="en-GB"/>
    </w:rPr>
  </w:style>
  <w:style w:type="character" w:customStyle="1" w:styleId="Heading5Char">
    <w:name w:val="Heading 5 Char"/>
    <w:rsid w:val="00B97F8F"/>
    <w:rPr>
      <w:rFonts w:ascii="Calibri" w:eastAsia="Times New Roman" w:hAnsi="Calibri" w:cs="Times New Roman"/>
      <w:b/>
      <w:bCs/>
      <w:i/>
      <w:iCs/>
      <w:sz w:val="26"/>
      <w:szCs w:val="26"/>
      <w:lang w:val="en-GB"/>
    </w:rPr>
  </w:style>
  <w:style w:type="character" w:customStyle="1" w:styleId="DateChar">
    <w:name w:val="Date Char"/>
    <w:rsid w:val="00B97F8F"/>
    <w:rPr>
      <w:sz w:val="24"/>
      <w:szCs w:val="24"/>
      <w:lang w:val="en-GB"/>
    </w:rPr>
  </w:style>
  <w:style w:type="character" w:customStyle="1" w:styleId="FooterChar">
    <w:name w:val="Footer Char"/>
    <w:rsid w:val="00B97F8F"/>
    <w:rPr>
      <w:rFonts w:eastAsia="MS Mincho" w:cs="Times New Roman"/>
      <w:sz w:val="24"/>
      <w:szCs w:val="24"/>
      <w:lang w:val="en-US" w:eastAsia="ja-JP"/>
    </w:rPr>
  </w:style>
  <w:style w:type="character" w:styleId="a3">
    <w:name w:val="annotation reference"/>
    <w:uiPriority w:val="99"/>
    <w:rsid w:val="00B97F8F"/>
    <w:rPr>
      <w:sz w:val="16"/>
    </w:rPr>
  </w:style>
  <w:style w:type="character" w:styleId="-">
    <w:name w:val="Hyperlink"/>
    <w:uiPriority w:val="99"/>
    <w:rsid w:val="00B97F8F"/>
    <w:rPr>
      <w:color w:val="0000FF"/>
      <w:u w:val="single"/>
    </w:rPr>
  </w:style>
  <w:style w:type="character" w:customStyle="1" w:styleId="HeaderChar">
    <w:name w:val="Header Char"/>
    <w:rsid w:val="00B97F8F"/>
    <w:rPr>
      <w:rFonts w:cs="Times New Roman"/>
      <w:sz w:val="24"/>
      <w:szCs w:val="24"/>
      <w:lang w:val="en-GB"/>
    </w:rPr>
  </w:style>
  <w:style w:type="character" w:styleId="a4">
    <w:name w:val="page number"/>
    <w:rsid w:val="00B97F8F"/>
    <w:rPr>
      <w:rFonts w:cs="Times New Roman"/>
    </w:rPr>
  </w:style>
  <w:style w:type="character" w:customStyle="1" w:styleId="BalloonTextChar">
    <w:name w:val="Balloon Text Char"/>
    <w:rsid w:val="00B97F8F"/>
    <w:rPr>
      <w:rFonts w:ascii="Tahoma" w:hAnsi="Tahoma" w:cs="Tahoma"/>
      <w:sz w:val="16"/>
      <w:szCs w:val="16"/>
      <w:lang w:val="en-GB"/>
    </w:rPr>
  </w:style>
  <w:style w:type="character" w:customStyle="1" w:styleId="CommentTextChar">
    <w:name w:val="Comment Text Char"/>
    <w:rsid w:val="00B97F8F"/>
    <w:rPr>
      <w:rFonts w:cs="Times New Roman"/>
      <w:lang w:val="en-GB"/>
    </w:rPr>
  </w:style>
  <w:style w:type="character" w:customStyle="1" w:styleId="CommentSubjectChar">
    <w:name w:val="Comment Subject Char"/>
    <w:rsid w:val="00B97F8F"/>
    <w:rPr>
      <w:rFonts w:cs="Times New Roman"/>
      <w:b/>
      <w:bCs/>
      <w:lang w:val="en-GB"/>
    </w:rPr>
  </w:style>
  <w:style w:type="character" w:customStyle="1" w:styleId="BodyTextChar">
    <w:name w:val="Body Text Char"/>
    <w:rsid w:val="00B97F8F"/>
    <w:rPr>
      <w:rFonts w:cs="Times New Roman"/>
      <w:sz w:val="24"/>
      <w:szCs w:val="24"/>
      <w:lang w:val="en-GB"/>
    </w:rPr>
  </w:style>
  <w:style w:type="character" w:styleId="a5">
    <w:name w:val="Placeholder Text"/>
    <w:rsid w:val="00B97F8F"/>
    <w:rPr>
      <w:rFonts w:cs="Times New Roman"/>
      <w:color w:val="808080"/>
    </w:rPr>
  </w:style>
  <w:style w:type="character" w:customStyle="1" w:styleId="a6">
    <w:name w:val="Χαρακτήρες υποσημείωσης"/>
    <w:rsid w:val="00B97F8F"/>
    <w:rPr>
      <w:rFonts w:cs="Times New Roman"/>
      <w:vertAlign w:val="superscript"/>
    </w:rPr>
  </w:style>
  <w:style w:type="character" w:customStyle="1" w:styleId="FootnoteTextChar">
    <w:name w:val="Footnote Text Char"/>
    <w:rsid w:val="00B97F8F"/>
    <w:rPr>
      <w:rFonts w:ascii="Calibri" w:hAnsi="Calibri" w:cs="Times New Roman"/>
      <w:lang w:val="x-none"/>
    </w:rPr>
  </w:style>
  <w:style w:type="character" w:customStyle="1" w:styleId="Heading3Char">
    <w:name w:val="Heading 3 Char"/>
    <w:rsid w:val="00B97F8F"/>
    <w:rPr>
      <w:rFonts w:ascii="Arial" w:hAnsi="Arial" w:cs="Arial"/>
      <w:b/>
      <w:bCs/>
      <w:sz w:val="22"/>
      <w:szCs w:val="26"/>
      <w:lang w:val="en-GB"/>
    </w:rPr>
  </w:style>
  <w:style w:type="character" w:customStyle="1" w:styleId="Heading4Char">
    <w:name w:val="Heading 4 Char"/>
    <w:rsid w:val="00B97F8F"/>
    <w:rPr>
      <w:rFonts w:ascii="Arial" w:eastAsia="Times New Roman" w:hAnsi="Arial" w:cs="Times New Roman"/>
      <w:b/>
      <w:bCs/>
      <w:sz w:val="22"/>
      <w:szCs w:val="28"/>
      <w:lang w:val="en-GB"/>
    </w:rPr>
  </w:style>
  <w:style w:type="character" w:customStyle="1" w:styleId="DocTitleChar">
    <w:name w:val="Doc Title Char"/>
    <w:basedOn w:val="Heading1Char"/>
    <w:rsid w:val="00B97F8F"/>
    <w:rPr>
      <w:rFonts w:ascii="Arial" w:hAnsi="Arial" w:cs="Arial"/>
      <w:b/>
      <w:bCs/>
      <w:color w:val="333399"/>
      <w:sz w:val="28"/>
      <w:szCs w:val="32"/>
      <w:lang w:val="en-US"/>
    </w:rPr>
  </w:style>
  <w:style w:type="character" w:customStyle="1" w:styleId="Style1Char">
    <w:name w:val="Style1 Char"/>
    <w:rsid w:val="00B97F8F"/>
    <w:rPr>
      <w:rFonts w:ascii="Calibri" w:hAnsi="Calibri" w:cs="Calibri"/>
      <w:b/>
      <w:bCs/>
      <w:color w:val="333399"/>
      <w:sz w:val="40"/>
      <w:szCs w:val="40"/>
      <w:lang w:val="en-US"/>
    </w:rPr>
  </w:style>
  <w:style w:type="character" w:customStyle="1" w:styleId="ContentsChar">
    <w:name w:val="Contents Char"/>
    <w:rsid w:val="00B97F8F"/>
    <w:rPr>
      <w:rFonts w:ascii="Calibri" w:hAnsi="Calibri" w:cs="Calibri"/>
      <w:b/>
      <w:bCs/>
      <w:color w:val="333399"/>
      <w:sz w:val="28"/>
      <w:szCs w:val="32"/>
      <w:lang w:val="en-US"/>
    </w:rPr>
  </w:style>
  <w:style w:type="character" w:customStyle="1" w:styleId="EndnoteTextChar">
    <w:name w:val="Endnote Text Char"/>
    <w:rsid w:val="00B97F8F"/>
    <w:rPr>
      <w:rFonts w:ascii="Calibri" w:hAnsi="Calibri" w:cs="Calibri"/>
      <w:lang w:val="en-GB"/>
    </w:rPr>
  </w:style>
  <w:style w:type="character" w:customStyle="1" w:styleId="a7">
    <w:name w:val="Χαρακτήρες σημείωσης τέλους"/>
    <w:rsid w:val="00B97F8F"/>
    <w:rPr>
      <w:vertAlign w:val="superscript"/>
    </w:rPr>
  </w:style>
  <w:style w:type="character" w:customStyle="1" w:styleId="FootnoteReference2">
    <w:name w:val="Footnote Reference2"/>
    <w:rsid w:val="00B97F8F"/>
    <w:rPr>
      <w:vertAlign w:val="superscript"/>
    </w:rPr>
  </w:style>
  <w:style w:type="character" w:customStyle="1" w:styleId="EndnoteReference1">
    <w:name w:val="Endnote Reference1"/>
    <w:rsid w:val="00B97F8F"/>
    <w:rPr>
      <w:vertAlign w:val="superscript"/>
    </w:rPr>
  </w:style>
  <w:style w:type="character" w:customStyle="1" w:styleId="a8">
    <w:name w:val="Κουκκίδες"/>
    <w:rsid w:val="00B97F8F"/>
    <w:rPr>
      <w:rFonts w:ascii="OpenSymbol" w:eastAsia="OpenSymbol" w:hAnsi="OpenSymbol" w:cs="OpenSymbol"/>
    </w:rPr>
  </w:style>
  <w:style w:type="character" w:styleId="a9">
    <w:name w:val="Strong"/>
    <w:qFormat/>
    <w:rsid w:val="00B97F8F"/>
    <w:rPr>
      <w:b/>
      <w:bCs/>
    </w:rPr>
  </w:style>
  <w:style w:type="character" w:customStyle="1" w:styleId="11">
    <w:name w:val="Προεπιλεγμένη γραμματοσειρά1"/>
    <w:rsid w:val="00B97F8F"/>
  </w:style>
  <w:style w:type="character" w:customStyle="1" w:styleId="aa">
    <w:name w:val="Σύμβολο υποσημείωσης"/>
    <w:rsid w:val="00B97F8F"/>
    <w:rPr>
      <w:vertAlign w:val="superscript"/>
    </w:rPr>
  </w:style>
  <w:style w:type="character" w:styleId="ab">
    <w:name w:val="Emphasis"/>
    <w:qFormat/>
    <w:rsid w:val="00B97F8F"/>
    <w:rPr>
      <w:i/>
      <w:iCs/>
    </w:rPr>
  </w:style>
  <w:style w:type="character" w:customStyle="1" w:styleId="ac">
    <w:name w:val="Χαρακτήρες αρίθμησης"/>
    <w:rsid w:val="00B97F8F"/>
  </w:style>
  <w:style w:type="character" w:customStyle="1" w:styleId="normalwithoutspacingChar">
    <w:name w:val="normal_without_spacing Char"/>
    <w:rsid w:val="00B97F8F"/>
    <w:rPr>
      <w:rFonts w:ascii="Calibri" w:hAnsi="Calibri" w:cs="Calibri"/>
      <w:sz w:val="22"/>
      <w:szCs w:val="24"/>
    </w:rPr>
  </w:style>
  <w:style w:type="character" w:customStyle="1" w:styleId="FootnoteTextChar1">
    <w:name w:val="Footnote Text Char1"/>
    <w:rsid w:val="00B97F8F"/>
    <w:rPr>
      <w:rFonts w:ascii="Calibri" w:hAnsi="Calibri" w:cs="Calibri"/>
      <w:lang w:val="en-IE" w:eastAsia="zh-CN"/>
    </w:rPr>
  </w:style>
  <w:style w:type="character" w:customStyle="1" w:styleId="foothangingChar">
    <w:name w:val="foot_hanging Char"/>
    <w:rsid w:val="00B97F8F"/>
    <w:rPr>
      <w:rFonts w:ascii="Calibri" w:hAnsi="Calibri" w:cs="Calibri"/>
      <w:sz w:val="18"/>
      <w:szCs w:val="18"/>
      <w:lang w:val="en-IE" w:eastAsia="zh-CN"/>
    </w:rPr>
  </w:style>
  <w:style w:type="character" w:customStyle="1" w:styleId="HTMLPreformattedChar">
    <w:name w:val="HTML Preformatted Char"/>
    <w:rsid w:val="00B97F8F"/>
    <w:rPr>
      <w:rFonts w:ascii="Courier New" w:hAnsi="Courier New" w:cs="Courier New"/>
    </w:rPr>
  </w:style>
  <w:style w:type="character" w:customStyle="1" w:styleId="apple-converted-space">
    <w:name w:val="apple-converted-space"/>
    <w:basedOn w:val="WW-DefaultParagraphFont111111111111111111"/>
    <w:rsid w:val="00B97F8F"/>
  </w:style>
  <w:style w:type="character" w:customStyle="1" w:styleId="BodyTextIndent3Char">
    <w:name w:val="Body Text Indent 3 Char"/>
    <w:rsid w:val="00B97F8F"/>
    <w:rPr>
      <w:rFonts w:ascii="Calibri" w:hAnsi="Calibri" w:cs="Calibri"/>
      <w:sz w:val="16"/>
      <w:szCs w:val="16"/>
      <w:lang w:val="en-GB"/>
    </w:rPr>
  </w:style>
  <w:style w:type="character" w:customStyle="1" w:styleId="WW-FootnoteReference">
    <w:name w:val="WW-Footnote Reference"/>
    <w:rsid w:val="00B97F8F"/>
    <w:rPr>
      <w:vertAlign w:val="superscript"/>
    </w:rPr>
  </w:style>
  <w:style w:type="character" w:customStyle="1" w:styleId="WW-EndnoteReference">
    <w:name w:val="WW-Endnote Reference"/>
    <w:rsid w:val="00B97F8F"/>
    <w:rPr>
      <w:vertAlign w:val="superscript"/>
    </w:rPr>
  </w:style>
  <w:style w:type="character" w:customStyle="1" w:styleId="FootnoteReference1">
    <w:name w:val="Footnote Reference1"/>
    <w:rsid w:val="00B97F8F"/>
    <w:rPr>
      <w:vertAlign w:val="superscript"/>
    </w:rPr>
  </w:style>
  <w:style w:type="character" w:customStyle="1" w:styleId="FootnoteTextChar2">
    <w:name w:val="Footnote Text Char2"/>
    <w:rsid w:val="00B97F8F"/>
    <w:rPr>
      <w:rFonts w:ascii="Calibri" w:hAnsi="Calibri" w:cs="Calibri"/>
      <w:sz w:val="18"/>
      <w:lang w:val="en-IE" w:eastAsia="zh-CN"/>
    </w:rPr>
  </w:style>
  <w:style w:type="character" w:customStyle="1" w:styleId="foothangingChar1">
    <w:name w:val="foot_hanging Char1"/>
    <w:rsid w:val="00B97F8F"/>
    <w:rPr>
      <w:rFonts w:ascii="Calibri" w:hAnsi="Calibri" w:cs="Calibri"/>
      <w:sz w:val="18"/>
      <w:szCs w:val="18"/>
      <w:lang w:val="en-IE" w:eastAsia="zh-CN"/>
    </w:rPr>
  </w:style>
  <w:style w:type="character" w:customStyle="1" w:styleId="footersChar">
    <w:name w:val="footers Char"/>
    <w:basedOn w:val="foothangingChar1"/>
    <w:rsid w:val="00B97F8F"/>
    <w:rPr>
      <w:rFonts w:ascii="Calibri" w:hAnsi="Calibri" w:cs="Calibri"/>
      <w:sz w:val="18"/>
      <w:szCs w:val="18"/>
      <w:lang w:val="en-IE" w:eastAsia="zh-CN"/>
    </w:rPr>
  </w:style>
  <w:style w:type="character" w:customStyle="1" w:styleId="CommentTextChar1">
    <w:name w:val="Comment Text Char1"/>
    <w:rsid w:val="00B97F8F"/>
    <w:rPr>
      <w:rFonts w:ascii="Calibri" w:hAnsi="Calibri" w:cs="Calibri"/>
      <w:lang w:val="en-GB" w:eastAsia="zh-CN"/>
    </w:rPr>
  </w:style>
  <w:style w:type="character" w:customStyle="1" w:styleId="HTMLPreformattedChar1">
    <w:name w:val="HTML Preformatted Char1"/>
    <w:rsid w:val="00B97F8F"/>
    <w:rPr>
      <w:rFonts w:ascii="Courier New" w:hAnsi="Courier New" w:cs="Courier New"/>
      <w:lang w:eastAsia="zh-CN"/>
    </w:rPr>
  </w:style>
  <w:style w:type="character" w:customStyle="1" w:styleId="BodyText3Char">
    <w:name w:val="Body Text 3 Char"/>
    <w:rsid w:val="00B97F8F"/>
    <w:rPr>
      <w:rFonts w:ascii="Calibri" w:hAnsi="Calibri" w:cs="Calibri"/>
      <w:sz w:val="16"/>
      <w:szCs w:val="16"/>
      <w:lang w:val="en-GB" w:eastAsia="zh-CN"/>
    </w:rPr>
  </w:style>
  <w:style w:type="character" w:customStyle="1" w:styleId="WW-FootnoteReference1">
    <w:name w:val="WW-Footnote Reference1"/>
    <w:rsid w:val="00B97F8F"/>
    <w:rPr>
      <w:vertAlign w:val="superscript"/>
    </w:rPr>
  </w:style>
  <w:style w:type="character" w:customStyle="1" w:styleId="WW-EndnoteReference1">
    <w:name w:val="WW-Endnote Reference1"/>
    <w:rsid w:val="00B97F8F"/>
    <w:rPr>
      <w:vertAlign w:val="superscript"/>
    </w:rPr>
  </w:style>
  <w:style w:type="character" w:customStyle="1" w:styleId="WW-FootnoteReference2">
    <w:name w:val="WW-Footnote Reference2"/>
    <w:rsid w:val="00B97F8F"/>
    <w:rPr>
      <w:vertAlign w:val="superscript"/>
    </w:rPr>
  </w:style>
  <w:style w:type="character" w:customStyle="1" w:styleId="WW-EndnoteReference2">
    <w:name w:val="WW-Endnote Reference2"/>
    <w:rsid w:val="00B97F8F"/>
    <w:rPr>
      <w:vertAlign w:val="superscript"/>
    </w:rPr>
  </w:style>
  <w:style w:type="character" w:customStyle="1" w:styleId="FootnoteTextChar3">
    <w:name w:val="Footnote Text Char3"/>
    <w:rsid w:val="00B97F8F"/>
    <w:rPr>
      <w:rFonts w:ascii="Calibri" w:hAnsi="Calibri" w:cs="Calibri"/>
      <w:sz w:val="18"/>
      <w:lang w:val="en-IE" w:eastAsia="zh-CN"/>
    </w:rPr>
  </w:style>
  <w:style w:type="character" w:customStyle="1" w:styleId="foothangingChar2">
    <w:name w:val="foot_hanging Char2"/>
    <w:rsid w:val="00B97F8F"/>
    <w:rPr>
      <w:rFonts w:ascii="Calibri" w:hAnsi="Calibri" w:cs="Calibri"/>
      <w:sz w:val="18"/>
      <w:szCs w:val="18"/>
      <w:lang w:val="en-IE" w:eastAsia="zh-CN"/>
    </w:rPr>
  </w:style>
  <w:style w:type="character" w:customStyle="1" w:styleId="footersChar1">
    <w:name w:val="footers Char1"/>
    <w:basedOn w:val="foothangingChar2"/>
    <w:rsid w:val="00B97F8F"/>
    <w:rPr>
      <w:rFonts w:ascii="Calibri" w:hAnsi="Calibri" w:cs="Calibri"/>
      <w:sz w:val="18"/>
      <w:szCs w:val="18"/>
      <w:lang w:val="en-IE" w:eastAsia="zh-CN"/>
    </w:rPr>
  </w:style>
  <w:style w:type="character" w:customStyle="1" w:styleId="foootChar">
    <w:name w:val="fooot Char"/>
    <w:basedOn w:val="footersChar1"/>
    <w:rsid w:val="00B97F8F"/>
    <w:rPr>
      <w:rFonts w:ascii="Calibri" w:hAnsi="Calibri" w:cs="Calibri"/>
      <w:sz w:val="18"/>
      <w:szCs w:val="18"/>
      <w:lang w:val="en-IE" w:eastAsia="zh-CN"/>
    </w:rPr>
  </w:style>
  <w:style w:type="character" w:customStyle="1" w:styleId="12">
    <w:name w:val="Παραπομπή υποσημείωσης1"/>
    <w:rsid w:val="00B97F8F"/>
    <w:rPr>
      <w:vertAlign w:val="superscript"/>
    </w:rPr>
  </w:style>
  <w:style w:type="character" w:customStyle="1" w:styleId="13">
    <w:name w:val="Παραπομπή σημείωσης τέλους1"/>
    <w:rsid w:val="00B97F8F"/>
    <w:rPr>
      <w:vertAlign w:val="superscript"/>
    </w:rPr>
  </w:style>
  <w:style w:type="character" w:customStyle="1" w:styleId="Char">
    <w:name w:val="Κείμενο πλαισίου Char"/>
    <w:rsid w:val="00B97F8F"/>
    <w:rPr>
      <w:rFonts w:ascii="Tahoma" w:hAnsi="Tahoma" w:cs="Tahoma"/>
      <w:sz w:val="16"/>
      <w:szCs w:val="16"/>
      <w:lang w:val="en-GB"/>
    </w:rPr>
  </w:style>
  <w:style w:type="character" w:customStyle="1" w:styleId="14">
    <w:name w:val="Παραπομπή σχολίου1"/>
    <w:rsid w:val="00B97F8F"/>
    <w:rPr>
      <w:sz w:val="16"/>
      <w:szCs w:val="16"/>
    </w:rPr>
  </w:style>
  <w:style w:type="character" w:customStyle="1" w:styleId="Char0">
    <w:name w:val="Κείμενο σχολίου Char"/>
    <w:rsid w:val="00B97F8F"/>
    <w:rPr>
      <w:rFonts w:ascii="Calibri" w:hAnsi="Calibri" w:cs="Calibri"/>
      <w:lang w:val="en-GB"/>
    </w:rPr>
  </w:style>
  <w:style w:type="character" w:customStyle="1" w:styleId="Char1">
    <w:name w:val="Θέμα σχολίου Char"/>
    <w:rsid w:val="00B97F8F"/>
    <w:rPr>
      <w:rFonts w:ascii="Calibri" w:hAnsi="Calibri" w:cs="Calibri"/>
      <w:b/>
      <w:bCs/>
      <w:lang w:val="en-GB"/>
    </w:rPr>
  </w:style>
  <w:style w:type="character" w:customStyle="1" w:styleId="-HTMLChar">
    <w:name w:val="Προ-διαμορφωμένο HTML Char"/>
    <w:uiPriority w:val="99"/>
    <w:rsid w:val="00B97F8F"/>
    <w:rPr>
      <w:rFonts w:ascii="Courier New" w:eastAsia="Times New Roman" w:hAnsi="Courier New" w:cs="Courier New"/>
    </w:rPr>
  </w:style>
  <w:style w:type="character" w:customStyle="1" w:styleId="WW-FootnoteReference3">
    <w:name w:val="WW-Footnote Reference3"/>
    <w:rsid w:val="00B97F8F"/>
    <w:rPr>
      <w:vertAlign w:val="superscript"/>
    </w:rPr>
  </w:style>
  <w:style w:type="character" w:customStyle="1" w:styleId="WW-EndnoteReference3">
    <w:name w:val="WW-Endnote Reference3"/>
    <w:rsid w:val="00B97F8F"/>
    <w:rPr>
      <w:vertAlign w:val="superscript"/>
    </w:rPr>
  </w:style>
  <w:style w:type="character" w:customStyle="1" w:styleId="WW-FootnoteReference4">
    <w:name w:val="WW-Footnote Reference4"/>
    <w:rsid w:val="00B97F8F"/>
    <w:rPr>
      <w:vertAlign w:val="superscript"/>
    </w:rPr>
  </w:style>
  <w:style w:type="character" w:customStyle="1" w:styleId="WW-EndnoteReference4">
    <w:name w:val="WW-Endnote Reference4"/>
    <w:rsid w:val="00B97F8F"/>
    <w:rPr>
      <w:vertAlign w:val="superscript"/>
    </w:rPr>
  </w:style>
  <w:style w:type="character" w:customStyle="1" w:styleId="WW-FootnoteReference5">
    <w:name w:val="WW-Footnote Reference5"/>
    <w:rsid w:val="00B97F8F"/>
    <w:rPr>
      <w:vertAlign w:val="superscript"/>
    </w:rPr>
  </w:style>
  <w:style w:type="character" w:customStyle="1" w:styleId="WW-EndnoteReference5">
    <w:name w:val="WW-Endnote Reference5"/>
    <w:rsid w:val="00B97F8F"/>
    <w:rPr>
      <w:vertAlign w:val="superscript"/>
    </w:rPr>
  </w:style>
  <w:style w:type="character" w:customStyle="1" w:styleId="WW-FootnoteReference6">
    <w:name w:val="WW-Footnote Reference6"/>
    <w:rsid w:val="00B97F8F"/>
    <w:rPr>
      <w:vertAlign w:val="superscript"/>
    </w:rPr>
  </w:style>
  <w:style w:type="character" w:styleId="-0">
    <w:name w:val="FollowedHyperlink"/>
    <w:rsid w:val="00B97F8F"/>
    <w:rPr>
      <w:color w:val="800000"/>
      <w:u w:val="single"/>
    </w:rPr>
  </w:style>
  <w:style w:type="character" w:customStyle="1" w:styleId="WW-EndnoteReference6">
    <w:name w:val="WW-Endnote Reference6"/>
    <w:rsid w:val="00B97F8F"/>
    <w:rPr>
      <w:vertAlign w:val="superscript"/>
    </w:rPr>
  </w:style>
  <w:style w:type="character" w:customStyle="1" w:styleId="WW-FootnoteReference7">
    <w:name w:val="WW-Footnote Reference7"/>
    <w:rsid w:val="00B97F8F"/>
    <w:rPr>
      <w:vertAlign w:val="superscript"/>
    </w:rPr>
  </w:style>
  <w:style w:type="character" w:customStyle="1" w:styleId="WW-EndnoteReference7">
    <w:name w:val="WW-Endnote Reference7"/>
    <w:rsid w:val="00B97F8F"/>
    <w:rPr>
      <w:vertAlign w:val="superscript"/>
    </w:rPr>
  </w:style>
  <w:style w:type="character" w:customStyle="1" w:styleId="WW-FootnoteReference8">
    <w:name w:val="WW-Footnote Reference8"/>
    <w:rsid w:val="00B97F8F"/>
    <w:rPr>
      <w:vertAlign w:val="superscript"/>
    </w:rPr>
  </w:style>
  <w:style w:type="character" w:customStyle="1" w:styleId="WW-EndnoteReference8">
    <w:name w:val="WW-Endnote Reference8"/>
    <w:rsid w:val="00B97F8F"/>
    <w:rPr>
      <w:vertAlign w:val="superscript"/>
    </w:rPr>
  </w:style>
  <w:style w:type="character" w:customStyle="1" w:styleId="WW-FootnoteReference9">
    <w:name w:val="WW-Footnote Reference9"/>
    <w:rsid w:val="00B97F8F"/>
    <w:rPr>
      <w:vertAlign w:val="superscript"/>
    </w:rPr>
  </w:style>
  <w:style w:type="character" w:customStyle="1" w:styleId="WW-EndnoteReference9">
    <w:name w:val="WW-Endnote Reference9"/>
    <w:rsid w:val="00B97F8F"/>
    <w:rPr>
      <w:vertAlign w:val="superscript"/>
    </w:rPr>
  </w:style>
  <w:style w:type="character" w:customStyle="1" w:styleId="WW-FootnoteReference10">
    <w:name w:val="WW-Footnote Reference10"/>
    <w:rsid w:val="00B97F8F"/>
    <w:rPr>
      <w:vertAlign w:val="superscript"/>
    </w:rPr>
  </w:style>
  <w:style w:type="character" w:customStyle="1" w:styleId="WW-EndnoteReference10">
    <w:name w:val="WW-Endnote Reference10"/>
    <w:rsid w:val="00B97F8F"/>
    <w:rPr>
      <w:vertAlign w:val="superscript"/>
    </w:rPr>
  </w:style>
  <w:style w:type="character" w:customStyle="1" w:styleId="WW-FootnoteReference11">
    <w:name w:val="WW-Footnote Reference11"/>
    <w:rsid w:val="00B97F8F"/>
    <w:rPr>
      <w:vertAlign w:val="superscript"/>
    </w:rPr>
  </w:style>
  <w:style w:type="character" w:customStyle="1" w:styleId="WW-EndnoteReference11">
    <w:name w:val="WW-Endnote Reference11"/>
    <w:rsid w:val="00B97F8F"/>
    <w:rPr>
      <w:vertAlign w:val="superscript"/>
    </w:rPr>
  </w:style>
  <w:style w:type="character" w:customStyle="1" w:styleId="WW-FootnoteReference12">
    <w:name w:val="WW-Footnote Reference12"/>
    <w:rsid w:val="00B97F8F"/>
    <w:rPr>
      <w:vertAlign w:val="superscript"/>
    </w:rPr>
  </w:style>
  <w:style w:type="character" w:customStyle="1" w:styleId="WW-EndnoteReference12">
    <w:name w:val="WW-Endnote Reference12"/>
    <w:rsid w:val="00B97F8F"/>
    <w:rPr>
      <w:vertAlign w:val="superscript"/>
    </w:rPr>
  </w:style>
  <w:style w:type="character" w:customStyle="1" w:styleId="WW-FootnoteReference13">
    <w:name w:val="WW-Footnote Reference13"/>
    <w:rsid w:val="00B97F8F"/>
    <w:rPr>
      <w:vertAlign w:val="superscript"/>
    </w:rPr>
  </w:style>
  <w:style w:type="character" w:customStyle="1" w:styleId="WW-EndnoteReference13">
    <w:name w:val="WW-Endnote Reference13"/>
    <w:rsid w:val="00B97F8F"/>
    <w:rPr>
      <w:vertAlign w:val="superscript"/>
    </w:rPr>
  </w:style>
  <w:style w:type="character" w:styleId="ad">
    <w:name w:val="footnote reference"/>
    <w:uiPriority w:val="99"/>
    <w:rsid w:val="00B97F8F"/>
    <w:rPr>
      <w:vertAlign w:val="superscript"/>
    </w:rPr>
  </w:style>
  <w:style w:type="character" w:styleId="ae">
    <w:name w:val="endnote reference"/>
    <w:rsid w:val="00B97F8F"/>
    <w:rPr>
      <w:vertAlign w:val="superscript"/>
    </w:rPr>
  </w:style>
  <w:style w:type="character" w:customStyle="1" w:styleId="22">
    <w:name w:val="Παραπομπή υποσημείωσης2"/>
    <w:rsid w:val="00B97F8F"/>
    <w:rPr>
      <w:vertAlign w:val="superscript"/>
    </w:rPr>
  </w:style>
  <w:style w:type="character" w:customStyle="1" w:styleId="23">
    <w:name w:val="Παραπομπή σημείωσης τέλους2"/>
    <w:rsid w:val="00B97F8F"/>
    <w:rPr>
      <w:vertAlign w:val="superscript"/>
    </w:rPr>
  </w:style>
  <w:style w:type="character" w:customStyle="1" w:styleId="WW-FootnoteReference14">
    <w:name w:val="WW-Footnote Reference14"/>
    <w:rsid w:val="00B97F8F"/>
    <w:rPr>
      <w:vertAlign w:val="superscript"/>
    </w:rPr>
  </w:style>
  <w:style w:type="character" w:customStyle="1" w:styleId="WW-EndnoteReference14">
    <w:name w:val="WW-Endnote Reference14"/>
    <w:rsid w:val="00B97F8F"/>
    <w:rPr>
      <w:vertAlign w:val="superscript"/>
    </w:rPr>
  </w:style>
  <w:style w:type="character" w:customStyle="1" w:styleId="WW-FootnoteReference15">
    <w:name w:val="WW-Footnote Reference15"/>
    <w:rsid w:val="00B97F8F"/>
    <w:rPr>
      <w:vertAlign w:val="superscript"/>
    </w:rPr>
  </w:style>
  <w:style w:type="character" w:customStyle="1" w:styleId="WW-EndnoteReference15">
    <w:name w:val="WW-Endnote Reference15"/>
    <w:rsid w:val="00B97F8F"/>
    <w:rPr>
      <w:vertAlign w:val="superscript"/>
    </w:rPr>
  </w:style>
  <w:style w:type="character" w:customStyle="1" w:styleId="WW-FootnoteReference16">
    <w:name w:val="WW-Footnote Reference16"/>
    <w:rsid w:val="00B97F8F"/>
    <w:rPr>
      <w:vertAlign w:val="superscript"/>
    </w:rPr>
  </w:style>
  <w:style w:type="character" w:customStyle="1" w:styleId="WW-EndnoteReference16">
    <w:name w:val="WW-Endnote Reference16"/>
    <w:rsid w:val="00B97F8F"/>
    <w:rPr>
      <w:vertAlign w:val="superscript"/>
    </w:rPr>
  </w:style>
  <w:style w:type="character" w:customStyle="1" w:styleId="WW-FootnoteReference17">
    <w:name w:val="WW-Footnote Reference17"/>
    <w:rsid w:val="00B97F8F"/>
    <w:rPr>
      <w:vertAlign w:val="superscript"/>
    </w:rPr>
  </w:style>
  <w:style w:type="character" w:customStyle="1" w:styleId="WW-EndnoteReference17">
    <w:name w:val="WW-Endnote Reference17"/>
    <w:rsid w:val="00B97F8F"/>
    <w:rPr>
      <w:vertAlign w:val="superscript"/>
    </w:rPr>
  </w:style>
  <w:style w:type="character" w:customStyle="1" w:styleId="31">
    <w:name w:val="Παραπομπή υποσημείωσης3"/>
    <w:rsid w:val="00B97F8F"/>
    <w:rPr>
      <w:vertAlign w:val="superscript"/>
    </w:rPr>
  </w:style>
  <w:style w:type="character" w:customStyle="1" w:styleId="32">
    <w:name w:val="Παραπομπή σημείωσης τέλους3"/>
    <w:rsid w:val="00B97F8F"/>
    <w:rPr>
      <w:vertAlign w:val="superscript"/>
    </w:rPr>
  </w:style>
  <w:style w:type="character" w:customStyle="1" w:styleId="WW-FootnoteReference18">
    <w:name w:val="WW-Footnote Reference18"/>
    <w:rsid w:val="00B97F8F"/>
    <w:rPr>
      <w:vertAlign w:val="superscript"/>
    </w:rPr>
  </w:style>
  <w:style w:type="character" w:customStyle="1" w:styleId="WW-EndnoteReference18">
    <w:name w:val="WW-Endnote Reference18"/>
    <w:rsid w:val="00B97F8F"/>
    <w:rPr>
      <w:vertAlign w:val="superscript"/>
    </w:rPr>
  </w:style>
  <w:style w:type="character" w:customStyle="1" w:styleId="00">
    <w:name w:val="Παραπομπή υποσημείωσης_0"/>
    <w:uiPriority w:val="99"/>
    <w:rsid w:val="00B97F8F"/>
    <w:rPr>
      <w:vertAlign w:val="superscript"/>
    </w:rPr>
  </w:style>
  <w:style w:type="character" w:customStyle="1" w:styleId="01">
    <w:name w:val="Παραπομπή σημείωσης τέλους_0"/>
    <w:rsid w:val="00B97F8F"/>
    <w:rPr>
      <w:vertAlign w:val="superscript"/>
    </w:rPr>
  </w:style>
  <w:style w:type="character" w:customStyle="1" w:styleId="WW-FootnoteReference19">
    <w:name w:val="WW-Footnote Reference19"/>
    <w:rsid w:val="00B97F8F"/>
    <w:rPr>
      <w:vertAlign w:val="superscript"/>
    </w:rPr>
  </w:style>
  <w:style w:type="paragraph" w:customStyle="1" w:styleId="af">
    <w:name w:val="Επικεφαλίδα"/>
    <w:basedOn w:val="a"/>
    <w:next w:val="af0"/>
    <w:rsid w:val="00B97F8F"/>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B97F8F"/>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B97F8F"/>
    <w:rPr>
      <w:rFonts w:ascii="Calibri" w:eastAsia="Times New Roman" w:hAnsi="Calibri" w:cs="Calibri"/>
      <w:szCs w:val="24"/>
      <w:lang w:val="en-GB" w:eastAsia="zh-CN"/>
    </w:rPr>
  </w:style>
  <w:style w:type="paragraph" w:styleId="af1">
    <w:name w:val="List"/>
    <w:basedOn w:val="af0"/>
    <w:rsid w:val="00B97F8F"/>
    <w:rPr>
      <w:rFonts w:cs="Mangal"/>
    </w:rPr>
  </w:style>
  <w:style w:type="paragraph" w:styleId="af2">
    <w:name w:val="caption"/>
    <w:basedOn w:val="a"/>
    <w:qFormat/>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B97F8F"/>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02">
    <w:name w:val="Λεζάντα_0"/>
    <w:basedOn w:val="a"/>
    <w:qFormat/>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B97F8F"/>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B97F8F"/>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B97F8F"/>
    <w:rPr>
      <w:rFonts w:ascii="Calibri" w:eastAsia="MS Mincho" w:hAnsi="Calibri" w:cs="Calibri"/>
      <w:szCs w:val="24"/>
      <w:lang w:val="en-US" w:eastAsia="ja-JP"/>
    </w:rPr>
  </w:style>
  <w:style w:type="paragraph" w:customStyle="1" w:styleId="DocTitle">
    <w:name w:val="Doc Title"/>
    <w:basedOn w:val="1"/>
    <w:rsid w:val="00B97F8F"/>
  </w:style>
  <w:style w:type="paragraph" w:customStyle="1" w:styleId="inserttext">
    <w:name w:val="insert text"/>
    <w:basedOn w:val="a"/>
    <w:rsid w:val="00B97F8F"/>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4"/>
    <w:rsid w:val="00B97F8F"/>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5"/>
    <w:rsid w:val="00B97F8F"/>
    <w:rPr>
      <w:rFonts w:ascii="Calibri" w:eastAsia="MS Mincho" w:hAnsi="Calibri" w:cs="Calibri"/>
      <w:szCs w:val="24"/>
      <w:lang w:val="en-US" w:eastAsia="ja-JP"/>
    </w:rPr>
  </w:style>
  <w:style w:type="paragraph" w:styleId="af6">
    <w:name w:val="header"/>
    <w:basedOn w:val="a"/>
    <w:link w:val="Char5"/>
    <w:rsid w:val="00B97F8F"/>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6"/>
    <w:rsid w:val="00B97F8F"/>
    <w:rPr>
      <w:rFonts w:ascii="Calibri" w:eastAsia="Times New Roman" w:hAnsi="Calibri" w:cs="Calibri"/>
      <w:szCs w:val="24"/>
      <w:lang w:val="en-GB" w:eastAsia="zh-CN"/>
    </w:rPr>
  </w:style>
  <w:style w:type="paragraph" w:styleId="af7">
    <w:name w:val="Balloon Text"/>
    <w:basedOn w:val="a"/>
    <w:link w:val="Char10"/>
    <w:rsid w:val="00B97F8F"/>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7"/>
    <w:rsid w:val="00B97F8F"/>
    <w:rPr>
      <w:rFonts w:ascii="Tahoma" w:eastAsia="Times New Roman" w:hAnsi="Tahoma" w:cs="Tahoma"/>
      <w:sz w:val="16"/>
      <w:szCs w:val="16"/>
      <w:lang w:val="en-GB" w:eastAsia="zh-CN"/>
    </w:rPr>
  </w:style>
  <w:style w:type="paragraph" w:styleId="af8">
    <w:name w:val="annotation text"/>
    <w:basedOn w:val="a"/>
    <w:link w:val="Char11"/>
    <w:uiPriority w:val="99"/>
    <w:rsid w:val="00B97F8F"/>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8"/>
    <w:uiPriority w:val="99"/>
    <w:rsid w:val="00B97F8F"/>
    <w:rPr>
      <w:rFonts w:ascii="Calibri" w:eastAsia="Times New Roman" w:hAnsi="Calibri" w:cs="Calibri"/>
      <w:sz w:val="20"/>
      <w:szCs w:val="20"/>
      <w:lang w:val="en-GB" w:eastAsia="zh-CN"/>
    </w:rPr>
  </w:style>
  <w:style w:type="paragraph" w:styleId="af9">
    <w:name w:val="annotation subject"/>
    <w:basedOn w:val="af8"/>
    <w:next w:val="af8"/>
    <w:link w:val="Char12"/>
    <w:rsid w:val="00B97F8F"/>
    <w:rPr>
      <w:b/>
      <w:bCs/>
    </w:rPr>
  </w:style>
  <w:style w:type="character" w:customStyle="1" w:styleId="Char12">
    <w:name w:val="Θέμα σχολίου Char1"/>
    <w:basedOn w:val="Char11"/>
    <w:link w:val="af9"/>
    <w:rsid w:val="00B97F8F"/>
    <w:rPr>
      <w:rFonts w:ascii="Calibri" w:eastAsia="Times New Roman" w:hAnsi="Calibri" w:cs="Calibri"/>
      <w:b/>
      <w:bCs/>
      <w:sz w:val="20"/>
      <w:szCs w:val="20"/>
      <w:lang w:val="en-GB" w:eastAsia="zh-CN"/>
    </w:rPr>
  </w:style>
  <w:style w:type="paragraph" w:styleId="afa">
    <w:name w:val="Revision"/>
    <w:rsid w:val="00B97F8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B97F8F"/>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aliases w:val="Γράφημα,Itemize"/>
    <w:basedOn w:val="a"/>
    <w:link w:val="Char6"/>
    <w:qFormat/>
    <w:rsid w:val="00B97F8F"/>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c">
    <w:name w:val="footnote text"/>
    <w:basedOn w:val="a"/>
    <w:link w:val="Char7"/>
    <w:rsid w:val="00B97F8F"/>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rsid w:val="00B97F8F"/>
    <w:rPr>
      <w:rFonts w:ascii="Calibri" w:eastAsia="Times New Roman" w:hAnsi="Calibri" w:cs="Calibri"/>
      <w:sz w:val="18"/>
      <w:szCs w:val="20"/>
      <w:lang w:val="en-IE" w:eastAsia="zh-CN"/>
    </w:rPr>
  </w:style>
  <w:style w:type="paragraph" w:styleId="16">
    <w:name w:val="toc 1"/>
    <w:basedOn w:val="a"/>
    <w:next w:val="a"/>
    <w:uiPriority w:val="39"/>
    <w:rsid w:val="00B97F8F"/>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B97F8F"/>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B97F8F"/>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B97F8F"/>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B97F8F"/>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B97F8F"/>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B97F8F"/>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B97F8F"/>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B97F8F"/>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B97F8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B97F8F"/>
    <w:rPr>
      <w:rFonts w:ascii="Calibri" w:hAnsi="Calibri" w:cs="Calibri"/>
      <w:lang w:val="el-GR"/>
    </w:rPr>
  </w:style>
  <w:style w:type="paragraph" w:styleId="afd">
    <w:name w:val="endnote text"/>
    <w:basedOn w:val="a"/>
    <w:link w:val="Char8"/>
    <w:rsid w:val="00B97F8F"/>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d"/>
    <w:rsid w:val="00B97F8F"/>
    <w:rPr>
      <w:rFonts w:ascii="Calibri" w:eastAsia="Times New Roman" w:hAnsi="Calibri" w:cs="Calibri"/>
      <w:sz w:val="20"/>
      <w:szCs w:val="20"/>
      <w:lang w:val="en-GB" w:eastAsia="zh-CN"/>
    </w:rPr>
  </w:style>
  <w:style w:type="paragraph" w:customStyle="1" w:styleId="Default">
    <w:name w:val="Default"/>
    <w:rsid w:val="00B97F8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B97F8F"/>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B97F8F"/>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rsid w:val="00B97F8F"/>
    <w:rPr>
      <w:rFonts w:ascii="Arial" w:eastAsia="Times New Roman" w:hAnsi="Arial" w:cs="Arial"/>
      <w:szCs w:val="24"/>
      <w:lang w:val="en-GB" w:eastAsia="zh-CN"/>
    </w:rPr>
  </w:style>
  <w:style w:type="paragraph" w:customStyle="1" w:styleId="normalwithoutspacing">
    <w:name w:val="normal_without_spacing"/>
    <w:basedOn w:val="a"/>
    <w:rsid w:val="00B97F8F"/>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c"/>
    <w:rsid w:val="00B97F8F"/>
    <w:pPr>
      <w:ind w:left="426" w:hanging="426"/>
    </w:pPr>
    <w:rPr>
      <w:szCs w:val="18"/>
    </w:rPr>
  </w:style>
  <w:style w:type="paragraph" w:styleId="-HTML">
    <w:name w:val="HTML Preformatted"/>
    <w:basedOn w:val="a"/>
    <w:link w:val="-HTMLChar1"/>
    <w:uiPriority w:val="99"/>
    <w:rsid w:val="00B9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B97F8F"/>
    <w:rPr>
      <w:rFonts w:ascii="Courier New" w:eastAsia="Times New Roman" w:hAnsi="Courier New" w:cs="Courier New"/>
      <w:sz w:val="20"/>
      <w:szCs w:val="20"/>
      <w:lang w:eastAsia="zh-CN"/>
    </w:rPr>
  </w:style>
  <w:style w:type="paragraph" w:customStyle="1" w:styleId="LO-normal">
    <w:name w:val="LO-normal"/>
    <w:rsid w:val="00B97F8F"/>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B97F8F"/>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B97F8F"/>
    <w:rPr>
      <w:rFonts w:ascii="Calibri" w:eastAsia="Times New Roman" w:hAnsi="Calibri" w:cs="Times New Roman"/>
      <w:sz w:val="16"/>
      <w:szCs w:val="16"/>
      <w:lang w:val="en-GB" w:eastAsia="zh-CN"/>
    </w:rPr>
  </w:style>
  <w:style w:type="paragraph" w:styleId="aff0">
    <w:name w:val="No Spacing"/>
    <w:qFormat/>
    <w:rsid w:val="00B97F8F"/>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B97F8F"/>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B97F8F"/>
    <w:pPr>
      <w:jc w:val="center"/>
    </w:pPr>
    <w:rPr>
      <w:b/>
      <w:bCs/>
    </w:rPr>
  </w:style>
  <w:style w:type="paragraph" w:customStyle="1" w:styleId="footers">
    <w:name w:val="footers"/>
    <w:basedOn w:val="foothanging"/>
    <w:rsid w:val="00B97F8F"/>
  </w:style>
  <w:style w:type="paragraph" w:customStyle="1" w:styleId="Standard">
    <w:name w:val="Standard"/>
    <w:rsid w:val="00B97F8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B97F8F"/>
    <w:pPr>
      <w:spacing w:after="120"/>
    </w:pPr>
  </w:style>
  <w:style w:type="paragraph" w:customStyle="1" w:styleId="Footnote">
    <w:name w:val="Footnote"/>
    <w:basedOn w:val="Standard"/>
    <w:rsid w:val="00B97F8F"/>
    <w:pPr>
      <w:suppressLineNumbers/>
      <w:ind w:left="283" w:hanging="283"/>
    </w:pPr>
    <w:rPr>
      <w:sz w:val="20"/>
      <w:szCs w:val="20"/>
    </w:rPr>
  </w:style>
  <w:style w:type="paragraph" w:styleId="36">
    <w:name w:val="Body Text 3"/>
    <w:basedOn w:val="a"/>
    <w:link w:val="3Char1"/>
    <w:rsid w:val="00B97F8F"/>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B97F8F"/>
    <w:rPr>
      <w:rFonts w:ascii="Calibri" w:eastAsia="Times New Roman" w:hAnsi="Calibri" w:cs="Calibri"/>
      <w:sz w:val="16"/>
      <w:szCs w:val="16"/>
      <w:lang w:val="en-GB" w:eastAsia="zh-CN"/>
    </w:rPr>
  </w:style>
  <w:style w:type="paragraph" w:customStyle="1" w:styleId="fooot">
    <w:name w:val="fooot"/>
    <w:basedOn w:val="footers"/>
    <w:rsid w:val="00B97F8F"/>
  </w:style>
  <w:style w:type="paragraph" w:customStyle="1" w:styleId="17">
    <w:name w:val="Κείμενο πλαισίου1"/>
    <w:basedOn w:val="a"/>
    <w:rsid w:val="00B97F8F"/>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B97F8F"/>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B97F8F"/>
    <w:rPr>
      <w:b/>
      <w:bCs/>
    </w:rPr>
  </w:style>
  <w:style w:type="paragraph" w:customStyle="1" w:styleId="-HTML1">
    <w:name w:val="Προ-διαμορφωμένο HTML1"/>
    <w:basedOn w:val="a"/>
    <w:rsid w:val="00B9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B97F8F"/>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B97F8F"/>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B97F8F"/>
    <w:pPr>
      <w:tabs>
        <w:tab w:val="right" w:leader="dot" w:pos="7091"/>
      </w:tabs>
      <w:ind w:left="2547"/>
    </w:pPr>
  </w:style>
  <w:style w:type="paragraph" w:customStyle="1" w:styleId="aff3">
    <w:name w:val="Οριζόντια γραμμή"/>
    <w:basedOn w:val="a"/>
    <w:next w:val="af0"/>
    <w:rsid w:val="00B97F8F"/>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B97F8F"/>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0">
    <w:name w:val="Σώμα κείμενου 21"/>
    <w:basedOn w:val="a"/>
    <w:rsid w:val="00B97F8F"/>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WW-">
    <w:name w:val="WW-Παραπομπή υποσημείωσης"/>
    <w:rsid w:val="00B97F8F"/>
    <w:rPr>
      <w:vertAlign w:val="superscript"/>
    </w:rPr>
  </w:style>
  <w:style w:type="paragraph" w:customStyle="1" w:styleId="-HTML2">
    <w:name w:val="Προ-διαμορφωμένο HTML2"/>
    <w:basedOn w:val="a"/>
    <w:rsid w:val="00B9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42">
    <w:name w:val="Παραπομπή υποσημείωσης4"/>
    <w:rsid w:val="00B97F8F"/>
    <w:rPr>
      <w:vertAlign w:val="superscript"/>
    </w:rPr>
  </w:style>
  <w:style w:type="paragraph" w:customStyle="1" w:styleId="WW-Caption11111111111111111111">
    <w:name w:val="WW-Caption1111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character" w:customStyle="1" w:styleId="highlight">
    <w:name w:val="highlight"/>
    <w:rsid w:val="00B97F8F"/>
  </w:style>
  <w:style w:type="paragraph" w:styleId="Web">
    <w:name w:val="Normal (Web)"/>
    <w:basedOn w:val="a"/>
    <w:uiPriority w:val="99"/>
    <w:semiHidden/>
    <w:unhideWhenUsed/>
    <w:rsid w:val="00B97F8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b">
    <w:name w:val="Ημερομηνία1"/>
    <w:basedOn w:val="a"/>
    <w:next w:val="a"/>
    <w:rsid w:val="00B97F8F"/>
    <w:pPr>
      <w:suppressAutoHyphens/>
      <w:spacing w:after="100" w:line="240" w:lineRule="auto"/>
      <w:jc w:val="both"/>
    </w:pPr>
    <w:rPr>
      <w:rFonts w:ascii="Calibri" w:eastAsia="MS Mincho" w:hAnsi="Calibri" w:cs="Calibri"/>
      <w:szCs w:val="24"/>
      <w:lang w:val="en-US" w:eastAsia="ja-JP"/>
    </w:rPr>
  </w:style>
  <w:style w:type="paragraph" w:customStyle="1" w:styleId="Style11">
    <w:name w:val="Style11"/>
    <w:basedOn w:val="a"/>
    <w:uiPriority w:val="99"/>
    <w:rsid w:val="00B97F8F"/>
    <w:pPr>
      <w:widowControl w:val="0"/>
      <w:autoSpaceDE w:val="0"/>
      <w:autoSpaceDN w:val="0"/>
      <w:adjustRightInd w:val="0"/>
      <w:spacing w:after="0" w:line="264" w:lineRule="exact"/>
      <w:ind w:firstLine="494"/>
      <w:jc w:val="both"/>
    </w:pPr>
    <w:rPr>
      <w:rFonts w:ascii="Calibri" w:eastAsia="Times New Roman" w:hAnsi="Calibri" w:cs="Times New Roman"/>
      <w:sz w:val="24"/>
      <w:szCs w:val="24"/>
      <w:lang w:eastAsia="el-GR"/>
    </w:rPr>
  </w:style>
  <w:style w:type="paragraph" w:customStyle="1" w:styleId="Style5">
    <w:name w:val="Style5"/>
    <w:basedOn w:val="a"/>
    <w:uiPriority w:val="99"/>
    <w:rsid w:val="00B97F8F"/>
    <w:pPr>
      <w:widowControl w:val="0"/>
      <w:autoSpaceDE w:val="0"/>
      <w:autoSpaceDN w:val="0"/>
      <w:adjustRightInd w:val="0"/>
      <w:spacing w:after="0" w:line="240" w:lineRule="auto"/>
    </w:pPr>
    <w:rPr>
      <w:rFonts w:ascii="Calibri" w:eastAsia="Times New Roman" w:hAnsi="Calibri" w:cs="Times New Roman"/>
      <w:sz w:val="24"/>
      <w:szCs w:val="24"/>
      <w:lang w:eastAsia="el-GR"/>
    </w:rPr>
  </w:style>
  <w:style w:type="character" w:customStyle="1" w:styleId="FontStyle75">
    <w:name w:val="Font Style75"/>
    <w:uiPriority w:val="99"/>
    <w:rsid w:val="00B97F8F"/>
    <w:rPr>
      <w:rFonts w:ascii="Arial" w:hAnsi="Arial" w:cs="Arial"/>
      <w:b/>
      <w:bCs/>
      <w:color w:val="000000"/>
      <w:sz w:val="22"/>
      <w:szCs w:val="22"/>
    </w:rPr>
  </w:style>
  <w:style w:type="paragraph" w:customStyle="1" w:styleId="Style22">
    <w:name w:val="Style22"/>
    <w:basedOn w:val="a"/>
    <w:uiPriority w:val="99"/>
    <w:rsid w:val="00B97F8F"/>
    <w:pPr>
      <w:widowControl w:val="0"/>
      <w:autoSpaceDE w:val="0"/>
      <w:autoSpaceDN w:val="0"/>
      <w:adjustRightInd w:val="0"/>
      <w:spacing w:after="0" w:line="269" w:lineRule="exact"/>
      <w:jc w:val="both"/>
    </w:pPr>
    <w:rPr>
      <w:rFonts w:ascii="Calibri" w:eastAsia="Times New Roman" w:hAnsi="Calibri" w:cs="Times New Roman"/>
      <w:sz w:val="24"/>
      <w:szCs w:val="24"/>
      <w:lang w:eastAsia="el-GR"/>
    </w:rPr>
  </w:style>
  <w:style w:type="character" w:customStyle="1" w:styleId="FontStyle73">
    <w:name w:val="Font Style73"/>
    <w:uiPriority w:val="99"/>
    <w:rsid w:val="00B97F8F"/>
    <w:rPr>
      <w:rFonts w:ascii="Calibri" w:hAnsi="Calibri" w:cs="Calibri"/>
      <w:color w:val="000000"/>
      <w:sz w:val="20"/>
      <w:szCs w:val="20"/>
    </w:rPr>
  </w:style>
  <w:style w:type="character" w:customStyle="1" w:styleId="Char6">
    <w:name w:val="Παράγραφος λίστας Char"/>
    <w:aliases w:val="Γράφημα Char,Itemize Char"/>
    <w:link w:val="afb"/>
    <w:locked/>
    <w:rsid w:val="00B97F8F"/>
    <w:rPr>
      <w:rFonts w:ascii="Calibri" w:eastAsia="Times New Roman" w:hAnsi="Calibri" w:cs="Calibri"/>
      <w:szCs w:val="24"/>
      <w:lang w:val="en-GB" w:eastAsia="zh-CN"/>
    </w:rPr>
  </w:style>
  <w:style w:type="paragraph" w:customStyle="1" w:styleId="Style26">
    <w:name w:val="Style26"/>
    <w:basedOn w:val="a"/>
    <w:uiPriority w:val="99"/>
    <w:rsid w:val="00B97F8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47">
    <w:name w:val="Style47"/>
    <w:basedOn w:val="a"/>
    <w:uiPriority w:val="99"/>
    <w:rsid w:val="00B97F8F"/>
    <w:pPr>
      <w:widowControl w:val="0"/>
      <w:autoSpaceDE w:val="0"/>
      <w:autoSpaceDN w:val="0"/>
      <w:adjustRightInd w:val="0"/>
      <w:spacing w:after="0" w:line="696" w:lineRule="exact"/>
    </w:pPr>
    <w:rPr>
      <w:rFonts w:ascii="Times New Roman" w:eastAsia="Times New Roman" w:hAnsi="Times New Roman" w:cs="Times New Roman"/>
      <w:sz w:val="24"/>
      <w:szCs w:val="24"/>
      <w:lang w:eastAsia="el-GR"/>
    </w:rPr>
  </w:style>
  <w:style w:type="character" w:customStyle="1" w:styleId="FontStyle102">
    <w:name w:val="Font Style102"/>
    <w:uiPriority w:val="99"/>
    <w:rsid w:val="00B97F8F"/>
    <w:rPr>
      <w:rFonts w:ascii="Times New Roman" w:hAnsi="Times New Roman" w:cs="Times New Roman"/>
      <w:b/>
      <w:bCs/>
      <w:color w:val="000000"/>
      <w:sz w:val="18"/>
      <w:szCs w:val="18"/>
    </w:rPr>
  </w:style>
  <w:style w:type="character" w:customStyle="1" w:styleId="FontStyle129">
    <w:name w:val="Font Style129"/>
    <w:uiPriority w:val="99"/>
    <w:rsid w:val="00B97F8F"/>
    <w:rPr>
      <w:rFonts w:ascii="Times New Roman" w:hAnsi="Times New Roman" w:cs="Times New Roman"/>
      <w:color w:val="000000"/>
      <w:sz w:val="18"/>
      <w:szCs w:val="18"/>
    </w:rPr>
  </w:style>
  <w:style w:type="paragraph" w:customStyle="1" w:styleId="Style6">
    <w:name w:val="Style6"/>
    <w:basedOn w:val="a"/>
    <w:uiPriority w:val="99"/>
    <w:rsid w:val="00B97F8F"/>
    <w:pPr>
      <w:widowControl w:val="0"/>
      <w:autoSpaceDE w:val="0"/>
      <w:autoSpaceDN w:val="0"/>
      <w:adjustRightInd w:val="0"/>
      <w:spacing w:after="0" w:line="240" w:lineRule="auto"/>
      <w:jc w:val="both"/>
    </w:pPr>
    <w:rPr>
      <w:rFonts w:ascii="Calibri" w:eastAsia="Times New Roman" w:hAnsi="Calibri" w:cs="Times New Roman"/>
      <w:sz w:val="24"/>
      <w:szCs w:val="24"/>
      <w:lang w:eastAsia="el-GR"/>
    </w:rPr>
  </w:style>
  <w:style w:type="character" w:customStyle="1" w:styleId="FontStyle74">
    <w:name w:val="Font Style74"/>
    <w:uiPriority w:val="99"/>
    <w:rsid w:val="00B97F8F"/>
    <w:rPr>
      <w:rFonts w:ascii="Calibri" w:hAnsi="Calibri" w:cs="Calibri"/>
      <w:b/>
      <w:bCs/>
      <w:color w:val="000000"/>
      <w:sz w:val="20"/>
      <w:szCs w:val="20"/>
    </w:rPr>
  </w:style>
  <w:style w:type="paragraph" w:customStyle="1" w:styleId="Style23">
    <w:name w:val="Style23"/>
    <w:basedOn w:val="a"/>
    <w:uiPriority w:val="99"/>
    <w:rsid w:val="00B97F8F"/>
    <w:pPr>
      <w:widowControl w:val="0"/>
      <w:autoSpaceDE w:val="0"/>
      <w:autoSpaceDN w:val="0"/>
      <w:adjustRightInd w:val="0"/>
      <w:spacing w:after="0" w:line="240" w:lineRule="auto"/>
      <w:jc w:val="both"/>
    </w:pPr>
    <w:rPr>
      <w:rFonts w:ascii="Calibri" w:eastAsia="Times New Roman" w:hAnsi="Calibri" w:cs="Times New Roman"/>
      <w:sz w:val="24"/>
      <w:szCs w:val="24"/>
      <w:lang w:eastAsia="el-GR"/>
    </w:rPr>
  </w:style>
  <w:style w:type="paragraph" w:customStyle="1" w:styleId="Style4">
    <w:name w:val="Style4"/>
    <w:basedOn w:val="a"/>
    <w:uiPriority w:val="99"/>
    <w:rsid w:val="00B97F8F"/>
    <w:pPr>
      <w:widowControl w:val="0"/>
      <w:autoSpaceDE w:val="0"/>
      <w:autoSpaceDN w:val="0"/>
      <w:adjustRightInd w:val="0"/>
      <w:spacing w:after="0" w:line="778" w:lineRule="exact"/>
      <w:jc w:val="both"/>
    </w:pPr>
    <w:rPr>
      <w:rFonts w:ascii="Calibri" w:eastAsia="Times New Roman" w:hAnsi="Calibri" w:cs="Times New Roman"/>
      <w:sz w:val="24"/>
      <w:szCs w:val="24"/>
      <w:lang w:eastAsia="el-GR"/>
    </w:rPr>
  </w:style>
  <w:style w:type="paragraph" w:customStyle="1" w:styleId="Style19">
    <w:name w:val="Style19"/>
    <w:basedOn w:val="a"/>
    <w:uiPriority w:val="99"/>
    <w:rsid w:val="00B97F8F"/>
    <w:pPr>
      <w:widowControl w:val="0"/>
      <w:autoSpaceDE w:val="0"/>
      <w:autoSpaceDN w:val="0"/>
      <w:adjustRightInd w:val="0"/>
      <w:spacing w:after="0" w:line="240" w:lineRule="auto"/>
    </w:pPr>
    <w:rPr>
      <w:rFonts w:ascii="Calibri" w:eastAsia="Times New Roman" w:hAnsi="Calibri" w:cs="Times New Roman"/>
      <w:sz w:val="24"/>
      <w:szCs w:val="24"/>
      <w:lang w:eastAsia="el-GR"/>
    </w:rPr>
  </w:style>
  <w:style w:type="paragraph" w:customStyle="1" w:styleId="Style21">
    <w:name w:val="Style21"/>
    <w:basedOn w:val="a"/>
    <w:uiPriority w:val="99"/>
    <w:rsid w:val="00B97F8F"/>
    <w:pPr>
      <w:widowControl w:val="0"/>
      <w:autoSpaceDE w:val="0"/>
      <w:autoSpaceDN w:val="0"/>
      <w:adjustRightInd w:val="0"/>
      <w:spacing w:after="0" w:line="240" w:lineRule="auto"/>
    </w:pPr>
    <w:rPr>
      <w:rFonts w:ascii="Calibri" w:eastAsia="Times New Roman" w:hAnsi="Calibri"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465</Words>
  <Characters>2517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INGLEZOS GEORGIOS</dc:creator>
  <cp:keywords/>
  <dc:description/>
  <cp:lastModifiedBy>Μακκος</cp:lastModifiedBy>
  <cp:revision>8</cp:revision>
  <dcterms:created xsi:type="dcterms:W3CDTF">2024-06-03T10:23:00Z</dcterms:created>
  <dcterms:modified xsi:type="dcterms:W3CDTF">2024-11-05T11:46:00Z</dcterms:modified>
</cp:coreProperties>
</file>